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1" w:rsidRDefault="00095438" w:rsidP="00156D80">
      <w:pPr>
        <w:jc w:val="right"/>
      </w:pPr>
      <w:r>
        <w:t xml:space="preserve">                                                                                                          </w:t>
      </w:r>
      <w:r w:rsidR="00026BF7">
        <w:t xml:space="preserve">                            </w:t>
      </w:r>
      <w:r>
        <w:t>Projekt</w:t>
      </w:r>
      <w:r w:rsidR="00156D80">
        <w:t>”</w:t>
      </w:r>
      <w:r w:rsidR="00026BF7">
        <w:t xml:space="preserve"> nr druku 152</w:t>
      </w:r>
    </w:p>
    <w:p w:rsidR="00BA093D" w:rsidRDefault="00BA093D"/>
    <w:p w:rsidR="00365421" w:rsidRPr="00095438" w:rsidRDefault="00365421" w:rsidP="00095438">
      <w:pPr>
        <w:jc w:val="center"/>
      </w:pPr>
      <w:r>
        <w:rPr>
          <w:b/>
        </w:rPr>
        <w:t>UCH</w:t>
      </w:r>
      <w:r w:rsidR="006C1FF1">
        <w:rPr>
          <w:b/>
        </w:rPr>
        <w:t>WAŁ</w:t>
      </w:r>
      <w:r w:rsidR="00300B4A">
        <w:rPr>
          <w:b/>
        </w:rPr>
        <w:t>A Nr</w:t>
      </w:r>
      <w:r w:rsidR="00B93C44">
        <w:rPr>
          <w:b/>
        </w:rPr>
        <w:t xml:space="preserve"> ........./............/2016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Rady </w:t>
      </w:r>
      <w:r w:rsidR="006C1FF1">
        <w:rPr>
          <w:b/>
        </w:rPr>
        <w:t>Gminy Kołobrzeg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z dnia </w:t>
      </w:r>
      <w:r w:rsidR="00B93C44">
        <w:rPr>
          <w:b/>
        </w:rPr>
        <w:t xml:space="preserve"> </w:t>
      </w:r>
      <w:r>
        <w:rPr>
          <w:b/>
        </w:rPr>
        <w:t>.......</w:t>
      </w:r>
      <w:r w:rsidR="006C1FF1">
        <w:rPr>
          <w:b/>
        </w:rPr>
        <w:t>.</w:t>
      </w:r>
      <w:r w:rsidR="00B93C44">
        <w:rPr>
          <w:b/>
        </w:rPr>
        <w:t>....................   2016</w:t>
      </w:r>
      <w:r>
        <w:rPr>
          <w:b/>
        </w:rPr>
        <w:t xml:space="preserve"> r.</w:t>
      </w:r>
    </w:p>
    <w:p w:rsidR="00365421" w:rsidRDefault="00365421" w:rsidP="00365421"/>
    <w:p w:rsidR="00B5170C" w:rsidRDefault="00B93C44" w:rsidP="00156D80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 sprawie  </w:t>
      </w:r>
      <w:r w:rsidR="00095438">
        <w:rPr>
          <w:b/>
        </w:rPr>
        <w:t>przystąpienia</w:t>
      </w:r>
      <w:r w:rsidR="00B5170C" w:rsidRPr="00B5170C">
        <w:rPr>
          <w:b/>
        </w:rPr>
        <w:t xml:space="preserve"> </w:t>
      </w:r>
      <w:r w:rsidR="00095438">
        <w:rPr>
          <w:b/>
        </w:rPr>
        <w:t xml:space="preserve">do </w:t>
      </w:r>
      <w:r w:rsidR="00B5170C" w:rsidRPr="00B5170C">
        <w:rPr>
          <w:b/>
        </w:rPr>
        <w:t>partnerskiego</w:t>
      </w:r>
      <w:r w:rsidR="00095438">
        <w:rPr>
          <w:b/>
        </w:rPr>
        <w:t xml:space="preserve"> </w:t>
      </w:r>
      <w:r w:rsidR="00B5170C" w:rsidRPr="00B5170C">
        <w:rPr>
          <w:b/>
        </w:rPr>
        <w:t>projektu</w:t>
      </w:r>
      <w:r w:rsidR="00AB4CE5">
        <w:rPr>
          <w:b/>
        </w:rPr>
        <w:t xml:space="preserve"> </w:t>
      </w:r>
      <w:proofErr w:type="spellStart"/>
      <w:r w:rsidR="00AB4CE5">
        <w:rPr>
          <w:b/>
        </w:rPr>
        <w:t>tran</w:t>
      </w:r>
      <w:r w:rsidR="00D843C6">
        <w:rPr>
          <w:b/>
        </w:rPr>
        <w:t>s</w:t>
      </w:r>
      <w:r w:rsidR="00AB4CE5">
        <w:rPr>
          <w:b/>
        </w:rPr>
        <w:t>granicznego</w:t>
      </w:r>
      <w:proofErr w:type="spellEnd"/>
      <w:r w:rsidR="00B5170C" w:rsidRPr="00B5170C">
        <w:rPr>
          <w:b/>
        </w:rPr>
        <w:t xml:space="preserve"> </w:t>
      </w:r>
      <w:r w:rsidR="00B82B89" w:rsidRPr="00AB4CE5">
        <w:rPr>
          <w:b/>
        </w:rPr>
        <w:t>"</w:t>
      </w:r>
      <w:proofErr w:type="spellStart"/>
      <w:r w:rsidR="00AB4CE5" w:rsidRPr="00AB4CE5">
        <w:rPr>
          <w:b/>
        </w:rPr>
        <w:t>Baltic</w:t>
      </w:r>
      <w:proofErr w:type="spellEnd"/>
      <w:r w:rsidR="00AB4CE5" w:rsidRPr="00AB4CE5">
        <w:rPr>
          <w:b/>
        </w:rPr>
        <w:t xml:space="preserve"> </w:t>
      </w:r>
      <w:proofErr w:type="spellStart"/>
      <w:r w:rsidR="00AB4CE5" w:rsidRPr="00AB4CE5">
        <w:rPr>
          <w:b/>
        </w:rPr>
        <w:t>Water</w:t>
      </w:r>
      <w:proofErr w:type="spellEnd"/>
      <w:r w:rsidR="00AB4CE5" w:rsidRPr="00AB4CE5">
        <w:rPr>
          <w:b/>
        </w:rPr>
        <w:t xml:space="preserve"> Sport School” </w:t>
      </w:r>
    </w:p>
    <w:p w:rsidR="00365421" w:rsidRDefault="00365421" w:rsidP="00156D80">
      <w:pPr>
        <w:jc w:val="both"/>
        <w:rPr>
          <w:b/>
        </w:rPr>
      </w:pPr>
    </w:p>
    <w:p w:rsidR="00365421" w:rsidRPr="00095438" w:rsidRDefault="00095438" w:rsidP="00156D80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</w:t>
      </w:r>
      <w:r w:rsidR="00365421" w:rsidRPr="00095438">
        <w:t>Na podstawie</w:t>
      </w:r>
      <w:r w:rsidR="00B5170C" w:rsidRPr="00095438">
        <w:t xml:space="preserve"> </w:t>
      </w:r>
      <w:r w:rsidR="00346114" w:rsidRPr="00095438">
        <w:t xml:space="preserve"> </w:t>
      </w:r>
      <w:r w:rsidR="00B5170C" w:rsidRPr="00095438">
        <w:t xml:space="preserve">art. 18 ust. 2 </w:t>
      </w:r>
      <w:proofErr w:type="spellStart"/>
      <w:r w:rsidR="00B5170C" w:rsidRPr="00095438">
        <w:t>pkt</w:t>
      </w:r>
      <w:proofErr w:type="spellEnd"/>
      <w:r w:rsidR="00B5170C" w:rsidRPr="00095438">
        <w:t xml:space="preserve"> 12 i 12a ustawy z dnia 8 marca 1990 roku o</w:t>
      </w:r>
      <w:r>
        <w:t xml:space="preserve"> </w:t>
      </w:r>
      <w:r w:rsidR="00B5170C" w:rsidRPr="00095438">
        <w:t>samorządzie gminnym</w:t>
      </w:r>
      <w:r w:rsidR="00CD443A" w:rsidRPr="00095438">
        <w:t xml:space="preserve"> </w:t>
      </w:r>
      <w:r w:rsidR="00B93C44" w:rsidRPr="00095438">
        <w:t>(</w:t>
      </w:r>
      <w:r w:rsidR="00346114" w:rsidRPr="00095438">
        <w:t xml:space="preserve">Dz. U. </w:t>
      </w:r>
      <w:r w:rsidR="00330DD3" w:rsidRPr="00095438">
        <w:t xml:space="preserve">z 2016 r. </w:t>
      </w:r>
      <w:r w:rsidR="00C56846" w:rsidRPr="00095438">
        <w:t xml:space="preserve">poz. 446 </w:t>
      </w:r>
      <w:r w:rsidR="00AA1B4E" w:rsidRPr="00095438">
        <w:t xml:space="preserve">) </w:t>
      </w:r>
      <w:r w:rsidR="006C1FF1" w:rsidRPr="00872345">
        <w:rPr>
          <w:b/>
        </w:rPr>
        <w:t>Rada Gminy Kołobrzeg</w:t>
      </w:r>
      <w:r w:rsidRPr="00872345">
        <w:rPr>
          <w:b/>
        </w:rPr>
        <w:t xml:space="preserve"> uchwala, </w:t>
      </w:r>
      <w:r w:rsidR="00CD443A" w:rsidRPr="00872345">
        <w:rPr>
          <w:b/>
        </w:rPr>
        <w:t>co następuje</w:t>
      </w:r>
      <w:r w:rsidR="00365421" w:rsidRPr="00872345">
        <w:rPr>
          <w:b/>
        </w:rPr>
        <w:t>:</w:t>
      </w:r>
    </w:p>
    <w:p w:rsidR="00365421" w:rsidRDefault="00365421" w:rsidP="00156D80">
      <w:pPr>
        <w:jc w:val="both"/>
      </w:pPr>
    </w:p>
    <w:p w:rsidR="00AB4CE5" w:rsidRDefault="00365421" w:rsidP="00156D80">
      <w:pPr>
        <w:jc w:val="both"/>
        <w:rPr>
          <w:b/>
        </w:rPr>
      </w:pPr>
      <w:r>
        <w:rPr>
          <w:b/>
        </w:rPr>
        <w:t>§ 1.</w:t>
      </w:r>
      <w:r w:rsidR="00330DD3">
        <w:t xml:space="preserve">  </w:t>
      </w:r>
      <w:r w:rsidR="00580B0E">
        <w:t>Gmina Kołobrzeg przy</w:t>
      </w:r>
      <w:r w:rsidR="00B82B89">
        <w:t xml:space="preserve">stępuje do realizacji projektu </w:t>
      </w:r>
      <w:r w:rsidR="00D843C6">
        <w:t xml:space="preserve">pn. </w:t>
      </w:r>
      <w:r w:rsidR="00AB4CE5" w:rsidRPr="00AB4CE5">
        <w:rPr>
          <w:b/>
        </w:rPr>
        <w:t>"</w:t>
      </w:r>
      <w:proofErr w:type="spellStart"/>
      <w:r w:rsidR="00AB4CE5" w:rsidRPr="00AB4CE5">
        <w:rPr>
          <w:b/>
        </w:rPr>
        <w:t>Baltic</w:t>
      </w:r>
      <w:proofErr w:type="spellEnd"/>
      <w:r w:rsidR="00AB4CE5" w:rsidRPr="00AB4CE5">
        <w:rPr>
          <w:b/>
        </w:rPr>
        <w:t xml:space="preserve"> </w:t>
      </w:r>
      <w:proofErr w:type="spellStart"/>
      <w:r w:rsidR="00AB4CE5" w:rsidRPr="00AB4CE5">
        <w:rPr>
          <w:b/>
        </w:rPr>
        <w:t>Water</w:t>
      </w:r>
      <w:proofErr w:type="spellEnd"/>
      <w:r w:rsidR="00AB4CE5" w:rsidRPr="00AB4CE5">
        <w:rPr>
          <w:b/>
        </w:rPr>
        <w:t xml:space="preserve"> Sport </w:t>
      </w:r>
      <w:proofErr w:type="spellStart"/>
      <w:r w:rsidR="00AB4CE5" w:rsidRPr="00AB4CE5">
        <w:rPr>
          <w:b/>
        </w:rPr>
        <w:t>School</w:t>
      </w:r>
      <w:proofErr w:type="spellEnd"/>
      <w:r w:rsidR="00AB4CE5" w:rsidRPr="00AB4CE5">
        <w:rPr>
          <w:b/>
        </w:rPr>
        <w:t xml:space="preserve">” </w:t>
      </w:r>
    </w:p>
    <w:p w:rsidR="00365421" w:rsidRDefault="00580B0E" w:rsidP="00156D80">
      <w:pPr>
        <w:jc w:val="both"/>
      </w:pPr>
      <w:r>
        <w:t xml:space="preserve">w ramach programu </w:t>
      </w:r>
      <w:proofErr w:type="spellStart"/>
      <w:r>
        <w:t>transgranicznego</w:t>
      </w:r>
      <w:proofErr w:type="spellEnd"/>
      <w:r>
        <w:t xml:space="preserve"> Europejskiej Współpracy Terytorialnej INTERREG</w:t>
      </w:r>
      <w:r w:rsidR="00AB4CE5">
        <w:t xml:space="preserve"> Południowy Bałtyk</w:t>
      </w:r>
      <w:r>
        <w:t xml:space="preserve"> </w:t>
      </w:r>
      <w:r w:rsidR="00156D80">
        <w:t>finansowanego z</w:t>
      </w:r>
      <w:r w:rsidR="00905051">
        <w:t> Europejskiego Funduszu Rozwoju Regionalnego.</w:t>
      </w:r>
    </w:p>
    <w:p w:rsidR="00365421" w:rsidRDefault="00365421" w:rsidP="00365421"/>
    <w:p w:rsidR="00365421" w:rsidRDefault="00365421" w:rsidP="00713B53">
      <w:pPr>
        <w:jc w:val="both"/>
      </w:pPr>
      <w:r>
        <w:rPr>
          <w:b/>
        </w:rPr>
        <w:t xml:space="preserve">§ </w:t>
      </w:r>
      <w:r w:rsidR="006D128D">
        <w:rPr>
          <w:b/>
        </w:rPr>
        <w:t xml:space="preserve">2. </w:t>
      </w:r>
      <w:r w:rsidR="006D128D" w:rsidRPr="006D128D">
        <w:t>Projekt, o którym mowa w § 1 real</w:t>
      </w:r>
      <w:r w:rsidR="00156D80">
        <w:t>izowany będzie we współdziałaniu</w:t>
      </w:r>
      <w:r w:rsidR="006D128D" w:rsidRPr="006D128D">
        <w:t xml:space="preserve"> z </w:t>
      </w:r>
      <w:r w:rsidR="004B7696">
        <w:t>Rejonem</w:t>
      </w:r>
      <w:r w:rsidR="00CE76B9">
        <w:t xml:space="preserve"> </w:t>
      </w:r>
      <w:proofErr w:type="spellStart"/>
      <w:r w:rsidR="00CE76B9" w:rsidRPr="00CE76B9">
        <w:t>Šilutė</w:t>
      </w:r>
      <w:proofErr w:type="spellEnd"/>
      <w:r w:rsidR="00CE76B9">
        <w:t xml:space="preserve"> </w:t>
      </w:r>
      <w:r w:rsidR="00156D80">
        <w:t>(Litwa)</w:t>
      </w:r>
      <w:r w:rsidR="006D128D" w:rsidRPr="006D128D">
        <w:t>.</w:t>
      </w:r>
    </w:p>
    <w:p w:rsidR="00365421" w:rsidRDefault="00365421" w:rsidP="0074559C">
      <w:pPr>
        <w:jc w:val="both"/>
      </w:pPr>
    </w:p>
    <w:p w:rsidR="00156D80" w:rsidRDefault="00365421" w:rsidP="0074559C">
      <w:pPr>
        <w:jc w:val="both"/>
      </w:pPr>
      <w:r>
        <w:rPr>
          <w:b/>
        </w:rPr>
        <w:t>§</w:t>
      </w:r>
      <w:r w:rsidR="00953228">
        <w:rPr>
          <w:b/>
        </w:rPr>
        <w:t xml:space="preserve"> 3. </w:t>
      </w:r>
      <w:r w:rsidR="00156D80" w:rsidRPr="00156D80">
        <w:t>1.</w:t>
      </w:r>
      <w:r w:rsidR="00156D80">
        <w:rPr>
          <w:b/>
        </w:rPr>
        <w:t xml:space="preserve"> </w:t>
      </w:r>
      <w:r w:rsidR="00953228" w:rsidRPr="00953228">
        <w:t xml:space="preserve">Gmina Kołobrzeg </w:t>
      </w:r>
      <w:r w:rsidR="00156D80">
        <w:t xml:space="preserve">w projekcie </w:t>
      </w:r>
      <w:r w:rsidR="00953228" w:rsidRPr="00953228">
        <w:t>pełnić będzie rolę „</w:t>
      </w:r>
      <w:r w:rsidR="00713B53">
        <w:t xml:space="preserve">Lidera </w:t>
      </w:r>
      <w:r w:rsidR="00953228" w:rsidRPr="00953228">
        <w:t xml:space="preserve">projektu”. </w:t>
      </w:r>
    </w:p>
    <w:p w:rsidR="00204651" w:rsidRDefault="00156D80" w:rsidP="00204651">
      <w:pPr>
        <w:jc w:val="both"/>
      </w:pPr>
      <w:r>
        <w:t>2. „</w:t>
      </w:r>
      <w:r w:rsidR="00953228">
        <w:t>Partnerem</w:t>
      </w:r>
      <w:r>
        <w:t>”</w:t>
      </w:r>
      <w:r w:rsidR="00953228">
        <w:t xml:space="preserve"> projektu jest </w:t>
      </w:r>
      <w:r w:rsidR="00204651">
        <w:t>Rejon</w:t>
      </w:r>
      <w:r w:rsidR="003253FC">
        <w:t xml:space="preserve"> </w:t>
      </w:r>
      <w:proofErr w:type="spellStart"/>
      <w:r w:rsidR="00204651" w:rsidRPr="00CE76B9">
        <w:t>Šilutė</w:t>
      </w:r>
      <w:proofErr w:type="spellEnd"/>
      <w:r w:rsidR="00204651">
        <w:t xml:space="preserve"> (Litwa)</w:t>
      </w:r>
      <w:r w:rsidR="00204651" w:rsidRPr="006D128D">
        <w:t>.</w:t>
      </w:r>
    </w:p>
    <w:p w:rsidR="00953228" w:rsidRPr="00953228" w:rsidRDefault="00953228" w:rsidP="0074559C">
      <w:pPr>
        <w:jc w:val="both"/>
        <w:rPr>
          <w:b/>
        </w:rPr>
      </w:pPr>
    </w:p>
    <w:p w:rsidR="00953228" w:rsidRDefault="00953228" w:rsidP="0074559C">
      <w:pPr>
        <w:ind w:left="374"/>
        <w:jc w:val="both"/>
        <w:rPr>
          <w:b/>
        </w:rPr>
      </w:pPr>
    </w:p>
    <w:p w:rsidR="00421A07" w:rsidRDefault="00421A07" w:rsidP="00156D80">
      <w:pPr>
        <w:widowControl/>
        <w:suppressAutoHyphens w:val="0"/>
        <w:autoSpaceDE w:val="0"/>
        <w:autoSpaceDN w:val="0"/>
        <w:adjustRightInd w:val="0"/>
        <w:jc w:val="both"/>
      </w:pPr>
      <w:r>
        <w:rPr>
          <w:b/>
        </w:rPr>
        <w:t xml:space="preserve">§ 4. </w:t>
      </w:r>
      <w:r w:rsidRPr="00421A07">
        <w:t>Szczegółowe obowiązki i prawa partnerów w trakcie realizacji projektu określi</w:t>
      </w:r>
      <w:r w:rsidR="00156D80">
        <w:t xml:space="preserve"> </w:t>
      </w:r>
      <w:r w:rsidRPr="00421A07">
        <w:t>porozumienie partnerskie.</w:t>
      </w:r>
    </w:p>
    <w:p w:rsidR="00EB2F2A" w:rsidRDefault="00EB2F2A" w:rsidP="0074559C">
      <w:pPr>
        <w:ind w:left="374"/>
        <w:jc w:val="both"/>
      </w:pPr>
    </w:p>
    <w:p w:rsidR="00EB2F2A" w:rsidRDefault="00EB2F2A" w:rsidP="0074559C">
      <w:pPr>
        <w:widowControl/>
        <w:suppressAutoHyphens w:val="0"/>
        <w:autoSpaceDE w:val="0"/>
        <w:autoSpaceDN w:val="0"/>
        <w:adjustRightInd w:val="0"/>
        <w:jc w:val="both"/>
      </w:pPr>
      <w:r w:rsidRPr="00EB2F2A">
        <w:rPr>
          <w:b/>
        </w:rPr>
        <w:t>§ 5.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 xml:space="preserve">Wykonanie uchwały powierza się </w:t>
      </w:r>
      <w:r>
        <w:t xml:space="preserve">Wójtowi Gminy </w:t>
      </w:r>
      <w:r w:rsidRPr="00EB2F2A">
        <w:t>Kołobrzeg.</w:t>
      </w:r>
    </w:p>
    <w:p w:rsidR="00EB2F2A" w:rsidRDefault="00EB2F2A" w:rsidP="0074559C">
      <w:pPr>
        <w:widowControl/>
        <w:suppressAutoHyphens w:val="0"/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2"/>
          <w:szCs w:val="22"/>
        </w:rPr>
      </w:pPr>
    </w:p>
    <w:p w:rsidR="00EB2F2A" w:rsidRPr="00421A07" w:rsidRDefault="00EB2F2A" w:rsidP="0074559C">
      <w:pPr>
        <w:jc w:val="both"/>
      </w:pPr>
      <w:r w:rsidRPr="00EB2F2A">
        <w:rPr>
          <w:b/>
        </w:rPr>
        <w:t>§ 6.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>Uchwała wchodzi w życie z dniem podjęcia.</w:t>
      </w:r>
    </w:p>
    <w:p w:rsidR="00953228" w:rsidRDefault="00953228" w:rsidP="00365421">
      <w:pPr>
        <w:ind w:left="374"/>
        <w:rPr>
          <w:b/>
        </w:rPr>
      </w:pPr>
    </w:p>
    <w:p w:rsidR="00365421" w:rsidRDefault="00365421" w:rsidP="00365421"/>
    <w:p w:rsidR="00365421" w:rsidRDefault="00365421" w:rsidP="00365421">
      <w:pPr>
        <w:jc w:val="center"/>
      </w:pPr>
    </w:p>
    <w:p w:rsidR="00365421" w:rsidRDefault="00365421"/>
    <w:p w:rsidR="00365421" w:rsidRDefault="00365421"/>
    <w:p w:rsidR="00365421" w:rsidRDefault="00365421"/>
    <w:p w:rsidR="00365421" w:rsidRDefault="00365421"/>
    <w:p w:rsidR="00365421" w:rsidRDefault="00365421"/>
    <w:p w:rsidR="00E32836" w:rsidRDefault="00E32836"/>
    <w:p w:rsidR="007B19FE" w:rsidRDefault="007B19FE" w:rsidP="007B19FE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B19FE" w:rsidRDefault="007B19FE" w:rsidP="007B19FE">
      <w:pPr>
        <w:jc w:val="center"/>
        <w:rPr>
          <w:b/>
        </w:rPr>
      </w:pPr>
    </w:p>
    <w:p w:rsidR="007B19FE" w:rsidRDefault="007B19FE" w:rsidP="007B19FE">
      <w:pPr>
        <w:jc w:val="center"/>
        <w:rPr>
          <w:b/>
        </w:rPr>
      </w:pPr>
    </w:p>
    <w:p w:rsidR="00AA1B4E" w:rsidRDefault="00AA1B4E" w:rsidP="007B19FE">
      <w:pPr>
        <w:jc w:val="center"/>
        <w:rPr>
          <w:b/>
        </w:rPr>
      </w:pPr>
    </w:p>
    <w:p w:rsidR="00AA1B4E" w:rsidRDefault="00AA1B4E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156D80" w:rsidRDefault="00156D80" w:rsidP="007B19FE">
      <w:pPr>
        <w:jc w:val="center"/>
        <w:rPr>
          <w:b/>
        </w:rPr>
      </w:pPr>
    </w:p>
    <w:p w:rsidR="007B19FE" w:rsidRDefault="007B19FE" w:rsidP="007B19FE">
      <w:pPr>
        <w:jc w:val="both"/>
        <w:rPr>
          <w:b/>
        </w:rPr>
      </w:pPr>
    </w:p>
    <w:p w:rsidR="00365421" w:rsidRPr="007B19FE" w:rsidRDefault="007B19FE" w:rsidP="007B19FE">
      <w:pPr>
        <w:jc w:val="center"/>
        <w:rPr>
          <w:b/>
        </w:rPr>
      </w:pPr>
      <w:r w:rsidRPr="007B19FE">
        <w:rPr>
          <w:b/>
        </w:rPr>
        <w:t>UZASADNIENIE</w:t>
      </w:r>
    </w:p>
    <w:p w:rsidR="0074559C" w:rsidRDefault="0074559C" w:rsidP="007B19FE">
      <w:pPr>
        <w:jc w:val="both"/>
      </w:pPr>
    </w:p>
    <w:p w:rsidR="0074559C" w:rsidRDefault="0074559C" w:rsidP="007B19FE">
      <w:pPr>
        <w:jc w:val="both"/>
      </w:pPr>
    </w:p>
    <w:p w:rsidR="007B19FE" w:rsidRDefault="0074559C" w:rsidP="00156D80">
      <w:pPr>
        <w:widowControl/>
        <w:suppressAutoHyphens w:val="0"/>
        <w:autoSpaceDE w:val="0"/>
        <w:autoSpaceDN w:val="0"/>
        <w:adjustRightInd w:val="0"/>
        <w:jc w:val="both"/>
      </w:pPr>
      <w:r w:rsidRPr="00297168">
        <w:rPr>
          <w:b/>
        </w:rPr>
        <w:t xml:space="preserve">do projektu uchwały Rady </w:t>
      </w:r>
      <w:r w:rsidR="00E32836" w:rsidRPr="00297168">
        <w:rPr>
          <w:b/>
        </w:rPr>
        <w:t xml:space="preserve">Gminy </w:t>
      </w:r>
      <w:r w:rsidRPr="00297168">
        <w:rPr>
          <w:b/>
        </w:rPr>
        <w:t xml:space="preserve">Kołobrzeg w sprawie </w:t>
      </w:r>
      <w:r w:rsidR="00156D80">
        <w:rPr>
          <w:b/>
        </w:rPr>
        <w:t>przystąpienia</w:t>
      </w:r>
      <w:r w:rsidR="00156D80" w:rsidRPr="00B5170C">
        <w:rPr>
          <w:b/>
        </w:rPr>
        <w:t xml:space="preserve"> </w:t>
      </w:r>
      <w:r w:rsidR="00156D80">
        <w:rPr>
          <w:b/>
        </w:rPr>
        <w:t xml:space="preserve">do </w:t>
      </w:r>
      <w:r w:rsidR="00156D80" w:rsidRPr="00B5170C">
        <w:rPr>
          <w:b/>
        </w:rPr>
        <w:t>partnerskiego</w:t>
      </w:r>
      <w:r w:rsidR="00156D80">
        <w:rPr>
          <w:b/>
        </w:rPr>
        <w:t xml:space="preserve"> </w:t>
      </w:r>
      <w:r w:rsidR="00156D80" w:rsidRPr="00B5170C">
        <w:rPr>
          <w:b/>
        </w:rPr>
        <w:t>projektu</w:t>
      </w:r>
      <w:r w:rsidR="00156D80">
        <w:rPr>
          <w:b/>
        </w:rPr>
        <w:t xml:space="preserve"> </w:t>
      </w:r>
      <w:proofErr w:type="spellStart"/>
      <w:r w:rsidR="00156D80">
        <w:rPr>
          <w:b/>
        </w:rPr>
        <w:t>transgranicznego</w:t>
      </w:r>
      <w:proofErr w:type="spellEnd"/>
      <w:r w:rsidR="00156D80" w:rsidRPr="00B5170C">
        <w:rPr>
          <w:b/>
        </w:rPr>
        <w:t xml:space="preserve"> </w:t>
      </w:r>
      <w:r w:rsidR="00156D80" w:rsidRPr="00AB4CE5">
        <w:rPr>
          <w:b/>
        </w:rPr>
        <w:t>"</w:t>
      </w:r>
      <w:proofErr w:type="spellStart"/>
      <w:r w:rsidR="00156D80" w:rsidRPr="00AB4CE5">
        <w:rPr>
          <w:b/>
        </w:rPr>
        <w:t>Baltic</w:t>
      </w:r>
      <w:proofErr w:type="spellEnd"/>
      <w:r w:rsidR="00156D80" w:rsidRPr="00AB4CE5">
        <w:rPr>
          <w:b/>
        </w:rPr>
        <w:t xml:space="preserve"> </w:t>
      </w:r>
      <w:proofErr w:type="spellStart"/>
      <w:r w:rsidR="00156D80" w:rsidRPr="00AB4CE5">
        <w:rPr>
          <w:b/>
        </w:rPr>
        <w:t>Water</w:t>
      </w:r>
      <w:proofErr w:type="spellEnd"/>
      <w:r w:rsidR="00156D80" w:rsidRPr="00AB4CE5">
        <w:rPr>
          <w:b/>
        </w:rPr>
        <w:t xml:space="preserve"> Sport </w:t>
      </w:r>
      <w:proofErr w:type="spellStart"/>
      <w:r w:rsidR="00156D80" w:rsidRPr="00AB4CE5">
        <w:rPr>
          <w:b/>
        </w:rPr>
        <w:t>School</w:t>
      </w:r>
      <w:proofErr w:type="spellEnd"/>
      <w:r w:rsidR="00156D80" w:rsidRPr="00AB4CE5">
        <w:rPr>
          <w:b/>
        </w:rPr>
        <w:t xml:space="preserve">” </w:t>
      </w:r>
    </w:p>
    <w:p w:rsidR="00365421" w:rsidRDefault="00365421" w:rsidP="007B19FE">
      <w:pPr>
        <w:jc w:val="both"/>
      </w:pPr>
    </w:p>
    <w:p w:rsidR="00365421" w:rsidRDefault="00365421" w:rsidP="007B19FE">
      <w:pPr>
        <w:jc w:val="both"/>
      </w:pPr>
    </w:p>
    <w:p w:rsidR="00365421" w:rsidRPr="007B19FE" w:rsidRDefault="007B19FE" w:rsidP="007B19FE">
      <w:pPr>
        <w:jc w:val="center"/>
        <w:rPr>
          <w:b/>
        </w:rPr>
      </w:pPr>
      <w:r w:rsidRPr="007B19FE">
        <w:rPr>
          <w:b/>
        </w:rPr>
        <w:t>OCENA</w:t>
      </w:r>
    </w:p>
    <w:p w:rsidR="00365421" w:rsidRDefault="00365421" w:rsidP="007B19FE">
      <w:pPr>
        <w:jc w:val="both"/>
      </w:pPr>
    </w:p>
    <w:p w:rsidR="009F4B46" w:rsidRPr="009F4B46" w:rsidRDefault="009F4B46" w:rsidP="00016C40">
      <w:pPr>
        <w:pStyle w:val="Akapitzlist"/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Cel wprowadzenia</w:t>
      </w:r>
    </w:p>
    <w:p w:rsidR="00297168" w:rsidRDefault="00016C40" w:rsidP="00592DB0">
      <w:pPr>
        <w:pStyle w:val="Akapitzlist"/>
        <w:jc w:val="both"/>
      </w:pPr>
      <w:r>
        <w:t xml:space="preserve">Realizacja projektu </w:t>
      </w:r>
      <w:r w:rsidR="00297168" w:rsidRPr="00AB4CE5">
        <w:rPr>
          <w:b/>
        </w:rPr>
        <w:t>"Baltic Water Sport School”</w:t>
      </w:r>
      <w:r w:rsidR="00297168">
        <w:t xml:space="preserve"> </w:t>
      </w:r>
      <w:r>
        <w:t xml:space="preserve">w ramach programu transgranicznego </w:t>
      </w:r>
    </w:p>
    <w:p w:rsidR="00297168" w:rsidRDefault="00297168" w:rsidP="00592DB0">
      <w:pPr>
        <w:ind w:left="709"/>
        <w:jc w:val="both"/>
      </w:pPr>
      <w:r>
        <w:t>Europejskiej Współpracy Terytorialnej INTERREG Południowy Bałtyk z Europejskiego Funduszu Rozwoju Regionalnego.</w:t>
      </w:r>
    </w:p>
    <w:p w:rsidR="0074559C" w:rsidRDefault="0074559C" w:rsidP="00297168">
      <w:pPr>
        <w:jc w:val="both"/>
      </w:pPr>
    </w:p>
    <w:p w:rsidR="0074559C" w:rsidRDefault="0074559C" w:rsidP="00016C40">
      <w:pPr>
        <w:jc w:val="both"/>
      </w:pPr>
    </w:p>
    <w:p w:rsidR="007B19FE" w:rsidRDefault="007B19FE" w:rsidP="007B19FE">
      <w:pPr>
        <w:numPr>
          <w:ilvl w:val="0"/>
          <w:numId w:val="29"/>
        </w:numPr>
        <w:jc w:val="both"/>
      </w:pPr>
      <w:r w:rsidRPr="00592DB0">
        <w:rPr>
          <w:b/>
        </w:rPr>
        <w:t>Zakres regulacji</w:t>
      </w:r>
      <w:r w:rsidRPr="00592DB0">
        <w:t xml:space="preserve"> ( określić</w:t>
      </w:r>
      <w:r>
        <w:t xml:space="preserve"> o ile to możliwe, kogo dotyczy, jakiej grupy, jednostek organizacyjnych, mieszkańców, inwestorów itp., jaki obszar podlega regulacji itp.)</w:t>
      </w:r>
    </w:p>
    <w:p w:rsidR="00357F92" w:rsidRDefault="00357F92" w:rsidP="004D2C77">
      <w:pPr>
        <w:ind w:left="720"/>
        <w:jc w:val="both"/>
      </w:pPr>
    </w:p>
    <w:p w:rsidR="001712FA" w:rsidRDefault="00054AB9" w:rsidP="00054AB9">
      <w:pPr>
        <w:ind w:left="720"/>
        <w:jc w:val="both"/>
      </w:pPr>
      <w:r>
        <w:t xml:space="preserve">Celem projektu </w:t>
      </w:r>
      <w:r w:rsidR="001712FA" w:rsidRPr="001712FA">
        <w:t>„Baltic Water Sports School”   jest</w:t>
      </w:r>
      <w:r w:rsidR="001712FA">
        <w:t xml:space="preserve"> wypracowa</w:t>
      </w:r>
      <w:r w:rsidR="00592DB0">
        <w:t xml:space="preserve">nie wspólnej koncepcji </w:t>
      </w:r>
      <w:r w:rsidR="001712FA">
        <w:t xml:space="preserve">poprzez przeprowadzenie działań </w:t>
      </w:r>
      <w:r w:rsidR="00592DB0">
        <w:t xml:space="preserve">takich jak </w:t>
      </w:r>
      <w:r w:rsidR="001712FA">
        <w:t>organizacja warsztatów studyjnych, przeprowadzenie badań marketingowych.</w:t>
      </w:r>
    </w:p>
    <w:p w:rsidR="00297168" w:rsidRDefault="001712FA" w:rsidP="004D2C77">
      <w:pPr>
        <w:ind w:left="720"/>
        <w:jc w:val="both"/>
      </w:pPr>
      <w:r>
        <w:t>Przyszły projekt będzie miał na celu</w:t>
      </w:r>
      <w:r w:rsidRPr="001712FA">
        <w:t xml:space="preserve"> wydłużenie sezonu turystycznego poprzez wymianę doświadczeń transgranicznych w dziedzinie turystyki aktywnej  i pielęgnowanie dziedzictwa marynistycznego w regionie Południowego Bałtyku. Aby przyciągnąć więcej turystów do regionu, partnerzy będą koordynować kilka wydarzeń i nowych usług, aby przedłużyć sezon turystyczny.</w:t>
      </w:r>
    </w:p>
    <w:p w:rsidR="00297168" w:rsidRDefault="00297168" w:rsidP="004D2C77">
      <w:pPr>
        <w:ind w:left="720"/>
        <w:jc w:val="both"/>
      </w:pPr>
    </w:p>
    <w:p w:rsidR="00016C40" w:rsidRDefault="004A64AA" w:rsidP="004D2C77">
      <w:pPr>
        <w:widowControl/>
        <w:suppressAutoHyphens w:val="0"/>
        <w:autoSpaceDE w:val="0"/>
        <w:autoSpaceDN w:val="0"/>
        <w:adjustRightInd w:val="0"/>
        <w:ind w:left="709"/>
        <w:jc w:val="both"/>
      </w:pPr>
      <w:r>
        <w:t>Partnerem</w:t>
      </w:r>
      <w:r w:rsidR="004D2C77">
        <w:t xml:space="preserve"> Wiodącym projektu jest Gmina Kołobrzeg, pozostali partnerzy </w:t>
      </w:r>
      <w:r>
        <w:t xml:space="preserve">Dystrykt </w:t>
      </w:r>
      <w:proofErr w:type="spellStart"/>
      <w:r>
        <w:t>Silute</w:t>
      </w:r>
      <w:proofErr w:type="spellEnd"/>
      <w:r w:rsidR="00156D80">
        <w:t xml:space="preserve"> (Litwa)</w:t>
      </w:r>
      <w:r>
        <w:t>.</w:t>
      </w:r>
    </w:p>
    <w:p w:rsidR="00016C40" w:rsidRDefault="00016C40" w:rsidP="00016C40">
      <w:pPr>
        <w:jc w:val="both"/>
      </w:pPr>
    </w:p>
    <w:p w:rsidR="007B19FE" w:rsidRPr="009F4B46" w:rsidRDefault="009F4B46" w:rsidP="009F4B46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Konsultacje społeczne.</w:t>
      </w:r>
    </w:p>
    <w:p w:rsidR="009F4B46" w:rsidRDefault="009F4B46" w:rsidP="009F4B46">
      <w:pPr>
        <w:ind w:left="720"/>
        <w:jc w:val="both"/>
      </w:pPr>
      <w:r>
        <w:t>Nie wymaga przeprowadzenia konsultacji społecznych.</w:t>
      </w:r>
    </w:p>
    <w:p w:rsidR="009F4B46" w:rsidRDefault="009F4B46" w:rsidP="009F4B46">
      <w:pPr>
        <w:ind w:left="720"/>
        <w:jc w:val="both"/>
      </w:pPr>
    </w:p>
    <w:p w:rsidR="007B19FE" w:rsidRPr="009F4B46" w:rsidRDefault="007B19FE" w:rsidP="007B19FE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 xml:space="preserve">Skutki </w:t>
      </w:r>
    </w:p>
    <w:p w:rsidR="009F4B46" w:rsidRDefault="009F4B46" w:rsidP="009F4B46">
      <w:pPr>
        <w:ind w:left="720"/>
        <w:jc w:val="both"/>
      </w:pPr>
    </w:p>
    <w:p w:rsidR="004E3A76" w:rsidRDefault="009F4B46" w:rsidP="00575F0E">
      <w:pPr>
        <w:widowControl/>
        <w:suppressAutoHyphens w:val="0"/>
        <w:autoSpaceDE w:val="0"/>
        <w:autoSpaceDN w:val="0"/>
        <w:adjustRightInd w:val="0"/>
        <w:ind w:left="709"/>
        <w:jc w:val="both"/>
      </w:pPr>
      <w:r w:rsidRPr="004A64AA">
        <w:t xml:space="preserve">Ogółem koszt realizacji projektu wynosi </w:t>
      </w:r>
      <w:r w:rsidR="004A64AA" w:rsidRPr="004A64AA">
        <w:t>140 00</w:t>
      </w:r>
      <w:r w:rsidR="00E80994" w:rsidRPr="004A64AA">
        <w:t xml:space="preserve">0 </w:t>
      </w:r>
      <w:r w:rsidR="00254D8E" w:rsidRPr="004A64AA">
        <w:t xml:space="preserve">zł </w:t>
      </w:r>
      <w:r w:rsidRPr="004A64AA">
        <w:t>z tego dof</w:t>
      </w:r>
      <w:r w:rsidR="004A64AA" w:rsidRPr="004A64AA">
        <w:t>inansowanie w ramach INTERREG Południowy Bałtyk</w:t>
      </w:r>
      <w:r w:rsidRPr="004A64AA">
        <w:t xml:space="preserve"> ma</w:t>
      </w:r>
      <w:r w:rsidR="00054AB9">
        <w:t xml:space="preserve"> </w:t>
      </w:r>
      <w:r w:rsidRPr="004A64AA">
        <w:t xml:space="preserve">wynieść </w:t>
      </w:r>
      <w:r w:rsidR="004A64AA" w:rsidRPr="004A64AA">
        <w:t>119</w:t>
      </w:r>
      <w:r w:rsidR="0005270A" w:rsidRPr="004A64AA">
        <w:t> </w:t>
      </w:r>
      <w:r w:rsidR="004A64AA" w:rsidRPr="004A64AA">
        <w:t>000</w:t>
      </w:r>
      <w:r w:rsidR="0005270A" w:rsidRPr="004A64AA">
        <w:t xml:space="preserve"> zł</w:t>
      </w:r>
      <w:r w:rsidR="00E36664" w:rsidRPr="004A64AA">
        <w:t xml:space="preserve"> </w:t>
      </w:r>
      <w:r w:rsidRPr="004A64AA">
        <w:t xml:space="preserve">(85% wartości projektu), natomiast wkład własny wynosi </w:t>
      </w:r>
      <w:r w:rsidR="004A64AA" w:rsidRPr="004A64AA">
        <w:t>21</w:t>
      </w:r>
      <w:r w:rsidR="0005270A" w:rsidRPr="004A64AA">
        <w:t> </w:t>
      </w:r>
      <w:r w:rsidR="004A64AA" w:rsidRPr="004A64AA">
        <w:t xml:space="preserve">000 </w:t>
      </w:r>
      <w:r w:rsidR="004A64AA">
        <w:t>zł (15% wartości projektu).</w:t>
      </w: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 w:rsidP="00E939CA">
      <w:pPr>
        <w:tabs>
          <w:tab w:val="left" w:pos="900"/>
        </w:tabs>
      </w:pPr>
    </w:p>
    <w:p w:rsidR="004E3A76" w:rsidRDefault="004E3A76" w:rsidP="00C74316">
      <w:pPr>
        <w:tabs>
          <w:tab w:val="left" w:pos="900"/>
        </w:tabs>
      </w:pPr>
    </w:p>
    <w:sectPr w:rsidR="004E3A76" w:rsidSect="00963A3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A4" w:rsidRDefault="000F38A4" w:rsidP="006C1FF1">
      <w:r>
        <w:separator/>
      </w:r>
    </w:p>
  </w:endnote>
  <w:endnote w:type="continuationSeparator" w:id="0">
    <w:p w:rsidR="000F38A4" w:rsidRDefault="000F38A4" w:rsidP="006C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A4" w:rsidRDefault="000F38A4" w:rsidP="006C1FF1">
      <w:r>
        <w:separator/>
      </w:r>
    </w:p>
  </w:footnote>
  <w:footnote w:type="continuationSeparator" w:id="0">
    <w:p w:rsidR="000F38A4" w:rsidRDefault="000F38A4" w:rsidP="006C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singleLevel"/>
    <w:tmpl w:val="00000005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6"/>
    <w:multiLevelType w:val="multilevel"/>
    <w:tmpl w:val="00000006"/>
    <w:name w:val="WW8Num3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singleLevel"/>
    <w:tmpl w:val="00000007"/>
    <w:name w:val="WW8Num3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7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466797F"/>
    <w:multiLevelType w:val="hybridMultilevel"/>
    <w:tmpl w:val="CF269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744B98"/>
    <w:multiLevelType w:val="hybridMultilevel"/>
    <w:tmpl w:val="D73C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17E4"/>
    <w:multiLevelType w:val="hybridMultilevel"/>
    <w:tmpl w:val="70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215A8"/>
    <w:multiLevelType w:val="hybridMultilevel"/>
    <w:tmpl w:val="0310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3"/>
  </w:num>
  <w:num w:numId="26">
    <w:abstractNumId w:val="26"/>
  </w:num>
  <w:num w:numId="27">
    <w:abstractNumId w:val="27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30CB"/>
    <w:rsid w:val="00014892"/>
    <w:rsid w:val="000154AB"/>
    <w:rsid w:val="00016C40"/>
    <w:rsid w:val="00026BF7"/>
    <w:rsid w:val="0005270A"/>
    <w:rsid w:val="00054AB9"/>
    <w:rsid w:val="00093AA0"/>
    <w:rsid w:val="00095438"/>
    <w:rsid w:val="00095859"/>
    <w:rsid w:val="000E6DCC"/>
    <w:rsid w:val="000F38A4"/>
    <w:rsid w:val="00113B30"/>
    <w:rsid w:val="00130CFE"/>
    <w:rsid w:val="00156D80"/>
    <w:rsid w:val="001712FA"/>
    <w:rsid w:val="00180D43"/>
    <w:rsid w:val="00181320"/>
    <w:rsid w:val="00197EA4"/>
    <w:rsid w:val="001F4E74"/>
    <w:rsid w:val="00204651"/>
    <w:rsid w:val="00235945"/>
    <w:rsid w:val="00246337"/>
    <w:rsid w:val="00254D8E"/>
    <w:rsid w:val="00266C97"/>
    <w:rsid w:val="00294585"/>
    <w:rsid w:val="00297168"/>
    <w:rsid w:val="002E605A"/>
    <w:rsid w:val="00300B4A"/>
    <w:rsid w:val="00305987"/>
    <w:rsid w:val="00324971"/>
    <w:rsid w:val="003253FC"/>
    <w:rsid w:val="00330DD3"/>
    <w:rsid w:val="003349B9"/>
    <w:rsid w:val="00346114"/>
    <w:rsid w:val="00357F92"/>
    <w:rsid w:val="00365421"/>
    <w:rsid w:val="0036646B"/>
    <w:rsid w:val="00377EF4"/>
    <w:rsid w:val="00384BB4"/>
    <w:rsid w:val="00394F15"/>
    <w:rsid w:val="0039683E"/>
    <w:rsid w:val="00414E67"/>
    <w:rsid w:val="00421A07"/>
    <w:rsid w:val="00437F8D"/>
    <w:rsid w:val="004A649E"/>
    <w:rsid w:val="004A64AA"/>
    <w:rsid w:val="004B7696"/>
    <w:rsid w:val="004D2C77"/>
    <w:rsid w:val="004E3A76"/>
    <w:rsid w:val="004E3BA7"/>
    <w:rsid w:val="00502255"/>
    <w:rsid w:val="00514DF0"/>
    <w:rsid w:val="005211EC"/>
    <w:rsid w:val="0052194D"/>
    <w:rsid w:val="005445F0"/>
    <w:rsid w:val="00547AC8"/>
    <w:rsid w:val="00552EA5"/>
    <w:rsid w:val="00566B57"/>
    <w:rsid w:val="00575F0E"/>
    <w:rsid w:val="00580B0E"/>
    <w:rsid w:val="00592DB0"/>
    <w:rsid w:val="005947C3"/>
    <w:rsid w:val="0059560A"/>
    <w:rsid w:val="005A1484"/>
    <w:rsid w:val="005B5932"/>
    <w:rsid w:val="005C2DE6"/>
    <w:rsid w:val="005F57F8"/>
    <w:rsid w:val="0061082D"/>
    <w:rsid w:val="00624ED4"/>
    <w:rsid w:val="0063136F"/>
    <w:rsid w:val="00660376"/>
    <w:rsid w:val="00690D31"/>
    <w:rsid w:val="006954B3"/>
    <w:rsid w:val="006C1FF1"/>
    <w:rsid w:val="006C33E6"/>
    <w:rsid w:val="006D128D"/>
    <w:rsid w:val="006E5C58"/>
    <w:rsid w:val="006F57AF"/>
    <w:rsid w:val="00713B53"/>
    <w:rsid w:val="00723EC7"/>
    <w:rsid w:val="00725907"/>
    <w:rsid w:val="00740552"/>
    <w:rsid w:val="00740A2F"/>
    <w:rsid w:val="0074559C"/>
    <w:rsid w:val="00750D1E"/>
    <w:rsid w:val="0078532B"/>
    <w:rsid w:val="00787A71"/>
    <w:rsid w:val="0079779A"/>
    <w:rsid w:val="007B19FE"/>
    <w:rsid w:val="007C314E"/>
    <w:rsid w:val="007D3038"/>
    <w:rsid w:val="0080576A"/>
    <w:rsid w:val="00872345"/>
    <w:rsid w:val="00886BAA"/>
    <w:rsid w:val="0089155F"/>
    <w:rsid w:val="008E4B34"/>
    <w:rsid w:val="008F7692"/>
    <w:rsid w:val="00905051"/>
    <w:rsid w:val="00906C0F"/>
    <w:rsid w:val="00923B86"/>
    <w:rsid w:val="00927BBE"/>
    <w:rsid w:val="00953228"/>
    <w:rsid w:val="00963A3C"/>
    <w:rsid w:val="00965BF7"/>
    <w:rsid w:val="00976BB5"/>
    <w:rsid w:val="009837EA"/>
    <w:rsid w:val="009C3AB3"/>
    <w:rsid w:val="009D0630"/>
    <w:rsid w:val="009E4D78"/>
    <w:rsid w:val="009E5C86"/>
    <w:rsid w:val="009F4B46"/>
    <w:rsid w:val="009F73CF"/>
    <w:rsid w:val="00A01B9C"/>
    <w:rsid w:val="00A45C9D"/>
    <w:rsid w:val="00A46A8D"/>
    <w:rsid w:val="00A50FF5"/>
    <w:rsid w:val="00AA1B4E"/>
    <w:rsid w:val="00AA3009"/>
    <w:rsid w:val="00AA7F7D"/>
    <w:rsid w:val="00AB25B9"/>
    <w:rsid w:val="00AB4CE5"/>
    <w:rsid w:val="00AC44FA"/>
    <w:rsid w:val="00AE5D53"/>
    <w:rsid w:val="00AF2CE1"/>
    <w:rsid w:val="00AF7FAB"/>
    <w:rsid w:val="00B215D6"/>
    <w:rsid w:val="00B25CC8"/>
    <w:rsid w:val="00B436F5"/>
    <w:rsid w:val="00B51331"/>
    <w:rsid w:val="00B5170C"/>
    <w:rsid w:val="00B55154"/>
    <w:rsid w:val="00B575E3"/>
    <w:rsid w:val="00B82B89"/>
    <w:rsid w:val="00B93C44"/>
    <w:rsid w:val="00BA093D"/>
    <w:rsid w:val="00BC30CB"/>
    <w:rsid w:val="00BD324D"/>
    <w:rsid w:val="00C2612A"/>
    <w:rsid w:val="00C32132"/>
    <w:rsid w:val="00C56846"/>
    <w:rsid w:val="00C74316"/>
    <w:rsid w:val="00C943DC"/>
    <w:rsid w:val="00CA07AC"/>
    <w:rsid w:val="00CB1003"/>
    <w:rsid w:val="00CC46AE"/>
    <w:rsid w:val="00CC5247"/>
    <w:rsid w:val="00CD443A"/>
    <w:rsid w:val="00CE76B9"/>
    <w:rsid w:val="00CF612A"/>
    <w:rsid w:val="00D02843"/>
    <w:rsid w:val="00D073EB"/>
    <w:rsid w:val="00D14EDC"/>
    <w:rsid w:val="00D2473F"/>
    <w:rsid w:val="00D64B76"/>
    <w:rsid w:val="00D67E4F"/>
    <w:rsid w:val="00D72747"/>
    <w:rsid w:val="00D843C6"/>
    <w:rsid w:val="00DA66A0"/>
    <w:rsid w:val="00DC3CA7"/>
    <w:rsid w:val="00DD4ECE"/>
    <w:rsid w:val="00DD72AC"/>
    <w:rsid w:val="00DE367D"/>
    <w:rsid w:val="00E11F6C"/>
    <w:rsid w:val="00E32836"/>
    <w:rsid w:val="00E33922"/>
    <w:rsid w:val="00E365BB"/>
    <w:rsid w:val="00E36664"/>
    <w:rsid w:val="00E80994"/>
    <w:rsid w:val="00E818ED"/>
    <w:rsid w:val="00E927C7"/>
    <w:rsid w:val="00E939CA"/>
    <w:rsid w:val="00EB2F2A"/>
    <w:rsid w:val="00F043D9"/>
    <w:rsid w:val="00F15E90"/>
    <w:rsid w:val="00F37E6D"/>
    <w:rsid w:val="00F4256F"/>
    <w:rsid w:val="00F43023"/>
    <w:rsid w:val="00F453C1"/>
    <w:rsid w:val="00F96ED6"/>
    <w:rsid w:val="00FC676D"/>
    <w:rsid w:val="00F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3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963A3C"/>
    <w:rPr>
      <w:rFonts w:ascii="Times New Roman" w:hAnsi="Times New Roman" w:cs="Times New Roman"/>
    </w:rPr>
  </w:style>
  <w:style w:type="character" w:customStyle="1" w:styleId="WW8Num8z1">
    <w:name w:val="WW8Num8z1"/>
    <w:rsid w:val="00963A3C"/>
    <w:rPr>
      <w:rFonts w:ascii="Courier New" w:hAnsi="Courier New" w:cs="Courier New"/>
    </w:rPr>
  </w:style>
  <w:style w:type="character" w:customStyle="1" w:styleId="WW8Num8z2">
    <w:name w:val="WW8Num8z2"/>
    <w:rsid w:val="00963A3C"/>
    <w:rPr>
      <w:rFonts w:ascii="Wingdings" w:hAnsi="Wingdings"/>
    </w:rPr>
  </w:style>
  <w:style w:type="character" w:customStyle="1" w:styleId="WW8Num8z3">
    <w:name w:val="WW8Num8z3"/>
    <w:rsid w:val="00963A3C"/>
    <w:rPr>
      <w:rFonts w:ascii="Symbol" w:hAnsi="Symbol"/>
    </w:rPr>
  </w:style>
  <w:style w:type="character" w:customStyle="1" w:styleId="WW8Num4z0">
    <w:name w:val="WW8Num4z0"/>
    <w:rsid w:val="00963A3C"/>
    <w:rPr>
      <w:rFonts w:ascii="Times New Roman" w:hAnsi="Times New Roman" w:cs="Times New Roman"/>
    </w:rPr>
  </w:style>
  <w:style w:type="character" w:customStyle="1" w:styleId="WW8Num4z1">
    <w:name w:val="WW8Num4z1"/>
    <w:rsid w:val="00963A3C"/>
    <w:rPr>
      <w:rFonts w:ascii="Courier New" w:hAnsi="Courier New" w:cs="Courier New"/>
    </w:rPr>
  </w:style>
  <w:style w:type="character" w:customStyle="1" w:styleId="WW8Num4z2">
    <w:name w:val="WW8Num4z2"/>
    <w:rsid w:val="00963A3C"/>
    <w:rPr>
      <w:rFonts w:ascii="Wingdings" w:hAnsi="Wingdings"/>
    </w:rPr>
  </w:style>
  <w:style w:type="character" w:customStyle="1" w:styleId="WW8Num4z3">
    <w:name w:val="WW8Num4z3"/>
    <w:rsid w:val="00963A3C"/>
    <w:rPr>
      <w:rFonts w:ascii="Symbol" w:hAnsi="Symbol"/>
    </w:rPr>
  </w:style>
  <w:style w:type="character" w:customStyle="1" w:styleId="WW8Num10z1">
    <w:name w:val="WW8Num10z1"/>
    <w:rsid w:val="00963A3C"/>
    <w:rPr>
      <w:rFonts w:ascii="Courier New" w:hAnsi="Courier New" w:cs="Courier New"/>
    </w:rPr>
  </w:style>
  <w:style w:type="character" w:customStyle="1" w:styleId="WW8Num10z2">
    <w:name w:val="WW8Num10z2"/>
    <w:rsid w:val="00963A3C"/>
    <w:rPr>
      <w:rFonts w:ascii="Wingdings" w:hAnsi="Wingdings"/>
    </w:rPr>
  </w:style>
  <w:style w:type="character" w:customStyle="1" w:styleId="WW8Num10z3">
    <w:name w:val="WW8Num10z3"/>
    <w:rsid w:val="00963A3C"/>
    <w:rPr>
      <w:rFonts w:ascii="Symbol" w:hAnsi="Symbol"/>
    </w:rPr>
  </w:style>
  <w:style w:type="character" w:customStyle="1" w:styleId="WW8Num39z1">
    <w:name w:val="WW8Num39z1"/>
    <w:rsid w:val="00963A3C"/>
    <w:rPr>
      <w:rFonts w:ascii="Times New Roman" w:hAnsi="Times New Roman" w:cs="Times New Roman"/>
    </w:rPr>
  </w:style>
  <w:style w:type="character" w:customStyle="1" w:styleId="WW8Num37z0">
    <w:name w:val="WW8Num37z0"/>
    <w:rsid w:val="00963A3C"/>
    <w:rPr>
      <w:rFonts w:ascii="Times New Roman" w:hAnsi="Times New Roman" w:cs="Times New Roman"/>
    </w:rPr>
  </w:style>
  <w:style w:type="character" w:customStyle="1" w:styleId="WW8Num17z2">
    <w:name w:val="WW8Num17z2"/>
    <w:rsid w:val="00963A3C"/>
    <w:rPr>
      <w:i w:val="0"/>
    </w:rPr>
  </w:style>
  <w:style w:type="character" w:customStyle="1" w:styleId="WW8Num14z0">
    <w:name w:val="WW8Num14z0"/>
    <w:rsid w:val="00963A3C"/>
    <w:rPr>
      <w:rFonts w:ascii="Times New Roman" w:hAnsi="Times New Roman" w:cs="Times New Roman"/>
    </w:rPr>
  </w:style>
  <w:style w:type="character" w:customStyle="1" w:styleId="WW8Num24z0">
    <w:name w:val="WW8Num24z0"/>
    <w:rsid w:val="00963A3C"/>
    <w:rPr>
      <w:color w:val="auto"/>
    </w:rPr>
  </w:style>
  <w:style w:type="character" w:customStyle="1" w:styleId="WW8Num18z2">
    <w:name w:val="WW8Num18z2"/>
    <w:rsid w:val="00963A3C"/>
    <w:rPr>
      <w:i w:val="0"/>
    </w:rPr>
  </w:style>
  <w:style w:type="character" w:customStyle="1" w:styleId="WW8Num31z0">
    <w:name w:val="WW8Num31z0"/>
    <w:rsid w:val="00963A3C"/>
    <w:rPr>
      <w:rFonts w:ascii="Times New Roman" w:hAnsi="Times New Roman" w:cs="Times New Roman"/>
    </w:rPr>
  </w:style>
  <w:style w:type="character" w:customStyle="1" w:styleId="WW8Num35z0">
    <w:name w:val="WW8Num35z0"/>
    <w:rsid w:val="00963A3C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963A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63A3C"/>
    <w:pPr>
      <w:spacing w:after="120"/>
    </w:pPr>
  </w:style>
  <w:style w:type="paragraph" w:styleId="Lista">
    <w:name w:val="List"/>
    <w:basedOn w:val="Tekstpodstawowy"/>
    <w:semiHidden/>
    <w:rsid w:val="00963A3C"/>
    <w:rPr>
      <w:rFonts w:cs="Tahoma"/>
    </w:rPr>
  </w:style>
  <w:style w:type="paragraph" w:customStyle="1" w:styleId="Podpis1">
    <w:name w:val="Podpis1"/>
    <w:basedOn w:val="Normalny"/>
    <w:rsid w:val="00963A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63A3C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963A3C"/>
  </w:style>
  <w:style w:type="character" w:styleId="Hipercze">
    <w:name w:val="Hyperlink"/>
    <w:basedOn w:val="Domylnaczcionkaakapitu"/>
    <w:uiPriority w:val="99"/>
    <w:unhideWhenUsed/>
    <w:rsid w:val="00CB100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F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FF1"/>
    <w:rPr>
      <w:rFonts w:eastAsia="Lucida Sans Unico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FF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9FE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9FE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C0F"/>
    <w:pPr>
      <w:ind w:left="720"/>
      <w:contextualSpacing/>
    </w:pPr>
  </w:style>
  <w:style w:type="paragraph" w:customStyle="1" w:styleId="Default">
    <w:name w:val="Default"/>
    <w:rsid w:val="000154AB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CE7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E2D4-B235-4AFC-A160-1E593394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Links>
    <vt:vector size="12" baseType="variant">
      <vt:variant>
        <vt:i4>4980781</vt:i4>
      </vt:variant>
      <vt:variant>
        <vt:i4>3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2016-09-09T13:26:00Z</cp:lastPrinted>
  <dcterms:created xsi:type="dcterms:W3CDTF">2016-09-09T12:03:00Z</dcterms:created>
  <dcterms:modified xsi:type="dcterms:W3CDTF">2016-09-09T13:26:00Z</dcterms:modified>
</cp:coreProperties>
</file>