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 w:rsidP="00620B28">
      <w:pPr>
        <w:jc w:val="center"/>
        <w:rPr>
          <w:b/>
        </w:rPr>
      </w:pPr>
      <w:r>
        <w:rPr>
          <w:b/>
        </w:rPr>
        <w:t>UCHWAŁA NR …...../201</w:t>
      </w:r>
      <w:r w:rsidR="00637C69">
        <w:rPr>
          <w:b/>
        </w:rPr>
        <w:t>5</w:t>
      </w:r>
      <w:r>
        <w:br/>
      </w:r>
      <w:r w:rsidR="00C13044">
        <w:rPr>
          <w:b/>
        </w:rPr>
        <w:t>Rady Gminy Kołobrzeg</w:t>
      </w:r>
    </w:p>
    <w:p w:rsidR="0017089D" w:rsidRDefault="00A316B5" w:rsidP="00620B28">
      <w:pPr>
        <w:jc w:val="center"/>
        <w:rPr>
          <w:b/>
        </w:rPr>
      </w:pPr>
      <w:r>
        <w:rPr>
          <w:b/>
        </w:rPr>
        <w:t>z dnia …................... 201</w:t>
      </w:r>
      <w:r w:rsidR="00637C69">
        <w:rPr>
          <w:b/>
        </w:rPr>
        <w:t>5</w:t>
      </w:r>
      <w:r>
        <w:rPr>
          <w:b/>
        </w:rPr>
        <w:t>r.</w:t>
      </w:r>
      <w:r>
        <w:rPr>
          <w:b/>
        </w:rPr>
        <w:br/>
      </w:r>
    </w:p>
    <w:p w:rsidR="0017089D" w:rsidRPr="00B30C9E" w:rsidRDefault="0017089D" w:rsidP="0017089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30C9E">
        <w:rPr>
          <w:b/>
          <w:bCs/>
          <w:color w:val="000000"/>
          <w:sz w:val="22"/>
          <w:szCs w:val="22"/>
        </w:rPr>
        <w:t>w sprawie</w:t>
      </w:r>
      <w:r w:rsidRPr="00B30C9E">
        <w:rPr>
          <w:color w:val="000000"/>
          <w:sz w:val="22"/>
          <w:szCs w:val="22"/>
        </w:rPr>
        <w:t> </w:t>
      </w:r>
      <w:r w:rsidRPr="00B30C9E">
        <w:rPr>
          <w:b/>
          <w:bCs/>
          <w:color w:val="000000"/>
          <w:sz w:val="22"/>
          <w:szCs w:val="22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</w:p>
    <w:p w:rsidR="00A316B5" w:rsidRDefault="00A316B5">
      <w:pPr>
        <w:jc w:val="center"/>
        <w:rPr>
          <w:b/>
        </w:rPr>
      </w:pPr>
    </w:p>
    <w:p w:rsidR="00637C69" w:rsidRDefault="00A316B5" w:rsidP="00637C69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37C69">
        <w:rPr>
          <w:rFonts w:ascii="Times New Roman" w:hAnsi="Times New Roman"/>
        </w:rPr>
        <w:t xml:space="preserve">      Na podstawie art. 40 ust. 1, art. 41 ust.1  ustawy z dnia 8 marca 1990 r. o samorządzie gminnym (</w:t>
      </w:r>
      <w:proofErr w:type="spellStart"/>
      <w:r w:rsidR="00637C69">
        <w:rPr>
          <w:rFonts w:ascii="Times New Roman" w:hAnsi="Times New Roman"/>
        </w:rPr>
        <w:t>t.j.:Dz</w:t>
      </w:r>
      <w:proofErr w:type="spellEnd"/>
      <w:r w:rsidR="00637C69">
        <w:rPr>
          <w:rFonts w:ascii="Times New Roman" w:hAnsi="Times New Roman"/>
        </w:rPr>
        <w:t xml:space="preserve">. U. z 2013r., poz. 594 z </w:t>
      </w:r>
      <w:proofErr w:type="spellStart"/>
      <w:r w:rsidR="00637C69">
        <w:rPr>
          <w:rFonts w:ascii="Times New Roman" w:hAnsi="Times New Roman"/>
        </w:rPr>
        <w:t>późn.zm</w:t>
      </w:r>
      <w:proofErr w:type="spellEnd"/>
      <w:r w:rsidR="00637C69">
        <w:rPr>
          <w:rFonts w:ascii="Times New Roman" w:hAnsi="Times New Roman"/>
        </w:rPr>
        <w:t>.</w:t>
      </w:r>
      <w:r w:rsidR="00637C69">
        <w:rPr>
          <w:rStyle w:val="Odwoanieprzypisudolnego"/>
          <w:rFonts w:ascii="Times New Roman" w:hAnsi="Times New Roman"/>
        </w:rPr>
        <w:footnoteReference w:id="1"/>
      </w:r>
      <w:r w:rsidR="00637C69">
        <w:rPr>
          <w:rFonts w:ascii="Times New Roman" w:hAnsi="Times New Roman"/>
        </w:rPr>
        <w:t>) oraz art. 6r ust.3 ustawy z dnia 13 września 1996 r. o utrzymaniu czystości i porządku w gminach (</w:t>
      </w:r>
      <w:proofErr w:type="spellStart"/>
      <w:r w:rsidR="00637C69">
        <w:rPr>
          <w:rFonts w:ascii="Times New Roman" w:hAnsi="Times New Roman"/>
        </w:rPr>
        <w:t>t.j.:Dz</w:t>
      </w:r>
      <w:proofErr w:type="spellEnd"/>
      <w:r w:rsidR="00637C69">
        <w:rPr>
          <w:rFonts w:ascii="Times New Roman" w:hAnsi="Times New Roman"/>
        </w:rPr>
        <w:t xml:space="preserve">. U. z 2013r. poz. 1399 z </w:t>
      </w:r>
      <w:proofErr w:type="spellStart"/>
      <w:r w:rsidR="00637C69">
        <w:rPr>
          <w:rFonts w:ascii="Times New Roman" w:hAnsi="Times New Roman"/>
        </w:rPr>
        <w:t>późn.zm</w:t>
      </w:r>
      <w:proofErr w:type="spellEnd"/>
      <w:r w:rsidR="00637C69">
        <w:rPr>
          <w:rFonts w:ascii="Times New Roman" w:hAnsi="Times New Roman"/>
        </w:rPr>
        <w:t>.</w:t>
      </w:r>
      <w:r w:rsidR="00637C69">
        <w:rPr>
          <w:rStyle w:val="Odwoanieprzypisudolnego"/>
          <w:rFonts w:ascii="Times New Roman" w:hAnsi="Times New Roman"/>
        </w:rPr>
        <w:footnoteReference w:id="2"/>
      </w:r>
      <w:r w:rsidR="00637C69">
        <w:rPr>
          <w:rFonts w:ascii="Times New Roman" w:hAnsi="Times New Roman"/>
        </w:rPr>
        <w:t xml:space="preserve">), </w:t>
      </w:r>
      <w:r w:rsidR="001474BA">
        <w:rPr>
          <w:rFonts w:ascii="Times New Roman" w:hAnsi="Times New Roman"/>
        </w:rPr>
        <w:t xml:space="preserve">po uzyskaniu opinii Państwowego Powiatowego Inspektora Sanitarnego w Kołobrzegu </w:t>
      </w:r>
    </w:p>
    <w:p w:rsidR="00A316B5" w:rsidRDefault="00A316B5">
      <w:pPr>
        <w:pStyle w:val="Tekstpodstawowywcity21"/>
        <w:spacing w:line="240" w:lineRule="auto"/>
        <w:ind w:firstLine="0"/>
        <w:rPr>
          <w:rFonts w:ascii="Times New Roman" w:hAnsi="Times New Roman"/>
        </w:rPr>
      </w:pPr>
    </w:p>
    <w:p w:rsidR="00A316B5" w:rsidRDefault="00A316B5">
      <w:pPr>
        <w:pStyle w:val="Nagwek4"/>
        <w:spacing w:line="240" w:lineRule="auto"/>
        <w:rPr>
          <w:rFonts w:ascii="Times New Roman" w:hAnsi="Times New Roman"/>
        </w:rPr>
      </w:pPr>
    </w:p>
    <w:p w:rsidR="00A316B5" w:rsidRPr="00144E28" w:rsidRDefault="00C13044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144E28">
        <w:rPr>
          <w:rFonts w:ascii="Times New Roman" w:hAnsi="Times New Roman"/>
          <w:b/>
        </w:rPr>
        <w:t>Rada Gminy Kołobrzeg</w:t>
      </w:r>
    </w:p>
    <w:p w:rsidR="00A316B5" w:rsidRDefault="00A316B5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144E28">
        <w:rPr>
          <w:rFonts w:ascii="Times New Roman" w:hAnsi="Times New Roman"/>
          <w:b/>
        </w:rPr>
        <w:t>uchwala, co następuje:</w:t>
      </w:r>
    </w:p>
    <w:p w:rsidR="0025794B" w:rsidRDefault="0025794B" w:rsidP="0025794B"/>
    <w:p w:rsidR="00DC5A13" w:rsidRPr="00E23D8C" w:rsidRDefault="00857235" w:rsidP="00E23D8C">
      <w:pPr>
        <w:pStyle w:val="Akapitzlist"/>
        <w:numPr>
          <w:ilvl w:val="0"/>
          <w:numId w:val="24"/>
        </w:numPr>
        <w:ind w:left="567" w:hanging="567"/>
        <w:rPr>
          <w:b/>
        </w:rPr>
      </w:pPr>
      <w:r w:rsidRPr="00E23D8C">
        <w:rPr>
          <w:rFonts w:cs="Times New Roman"/>
          <w:color w:val="000000"/>
        </w:rPr>
        <w:t xml:space="preserve">W </w:t>
      </w:r>
      <w:r w:rsidR="00DC5A13" w:rsidRPr="00E23D8C">
        <w:rPr>
          <w:rFonts w:eastAsia="Times New Roman" w:cs="Times New Roman"/>
          <w:kern w:val="0"/>
          <w:lang w:eastAsia="pl-PL" w:bidi="ar-SA"/>
        </w:rPr>
        <w:t>zamian za uiszczoną przez właściciela nieruchomości opłatę za gospodarowanie odpadami</w:t>
      </w:r>
      <w:r w:rsidRPr="00E23D8C">
        <w:rPr>
          <w:rFonts w:cs="Times New Roman"/>
          <w:color w:val="000000"/>
        </w:rPr>
        <w:t xml:space="preserve"> </w:t>
      </w:r>
      <w:r w:rsidR="00DC5A13" w:rsidRPr="00E23D8C">
        <w:rPr>
          <w:rFonts w:eastAsia="Times New Roman" w:cs="Times New Roman"/>
          <w:kern w:val="0"/>
          <w:lang w:eastAsia="pl-PL" w:bidi="ar-SA"/>
        </w:rPr>
        <w:t>komunalnymi, z</w:t>
      </w:r>
      <w:r w:rsidR="00925854" w:rsidRPr="00E23D8C">
        <w:rPr>
          <w:rFonts w:eastAsia="Times New Roman" w:cs="Times New Roman"/>
          <w:kern w:val="0"/>
          <w:lang w:eastAsia="pl-PL" w:bidi="ar-SA"/>
        </w:rPr>
        <w:t xml:space="preserve"> nieruchomości odbierane są </w:t>
      </w:r>
      <w:r w:rsidR="00EB529D" w:rsidRPr="00E23D8C">
        <w:rPr>
          <w:rFonts w:eastAsia="Times New Roman" w:cs="Times New Roman"/>
          <w:kern w:val="0"/>
          <w:lang w:eastAsia="pl-PL" w:bidi="ar-SA"/>
        </w:rPr>
        <w:t xml:space="preserve"> </w:t>
      </w:r>
      <w:r w:rsidR="00DC5A13" w:rsidRPr="00E23D8C">
        <w:rPr>
          <w:rFonts w:eastAsia="Times New Roman" w:cs="Times New Roman"/>
          <w:kern w:val="0"/>
          <w:lang w:eastAsia="pl-PL" w:bidi="ar-SA"/>
        </w:rPr>
        <w:t>następujące frakcje odpadów komunalnych:</w:t>
      </w:r>
      <w:r w:rsidR="00B3665E" w:rsidRPr="00E23D8C">
        <w:rPr>
          <w:rFonts w:eastAsia="Times New Roman" w:cs="Times New Roman"/>
          <w:kern w:val="0"/>
          <w:lang w:eastAsia="pl-PL" w:bidi="ar-SA"/>
        </w:rPr>
        <w:t xml:space="preserve"> </w:t>
      </w:r>
    </w:p>
    <w:p w:rsidR="00DC5A13" w:rsidRPr="00EF7EF3" w:rsidRDefault="008F49AA" w:rsidP="00E23D8C">
      <w:pPr>
        <w:pStyle w:val="Akapitzlist"/>
        <w:numPr>
          <w:ilvl w:val="0"/>
          <w:numId w:val="7"/>
        </w:numPr>
        <w:ind w:left="993" w:hanging="426"/>
        <w:jc w:val="both"/>
        <w:rPr>
          <w:rFonts w:cs="Times New Roman"/>
          <w:color w:val="000000"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szkło</w:t>
      </w:r>
      <w:r w:rsidR="00857235" w:rsidRPr="00EF7EF3">
        <w:rPr>
          <w:rFonts w:eastAsia="Times New Roman" w:cs="Times New Roman"/>
          <w:kern w:val="0"/>
          <w:szCs w:val="24"/>
          <w:lang w:eastAsia="pl-PL" w:bidi="ar-SA"/>
        </w:rPr>
        <w:t>,</w:t>
      </w:r>
      <w:r w:rsidR="00702717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papier i tektura,</w:t>
      </w:r>
      <w:r w:rsidR="00857235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DC5A13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tworzywa sztuczne, opakowania </w:t>
      </w:r>
      <w:proofErr w:type="spellStart"/>
      <w:r w:rsidR="00DC5A13" w:rsidRPr="00EF7EF3">
        <w:rPr>
          <w:rFonts w:eastAsia="Times New Roman" w:cs="Times New Roman"/>
          <w:kern w:val="0"/>
          <w:szCs w:val="24"/>
          <w:lang w:eastAsia="pl-PL" w:bidi="ar-SA"/>
        </w:rPr>
        <w:t>wielomateriałowe</w:t>
      </w:r>
      <w:proofErr w:type="spellEnd"/>
      <w:r w:rsidR="00DC5A13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i metal,</w:t>
      </w:r>
    </w:p>
    <w:p w:rsidR="00DC5A13" w:rsidRPr="00EF7EF3" w:rsidRDefault="007D0044" w:rsidP="00E23D8C">
      <w:pPr>
        <w:pStyle w:val="Akapitzlist"/>
        <w:numPr>
          <w:ilvl w:val="0"/>
          <w:numId w:val="7"/>
        </w:numPr>
        <w:ind w:left="993" w:hanging="426"/>
        <w:jc w:val="both"/>
        <w:rPr>
          <w:rFonts w:cs="Times New Roman"/>
          <w:color w:val="000000"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bioodpady</w:t>
      </w:r>
      <w:r w:rsidR="00DC5A13" w:rsidRPr="00EF7EF3">
        <w:rPr>
          <w:rFonts w:eastAsia="Times New Roman" w:cs="Times New Roman"/>
          <w:kern w:val="0"/>
          <w:szCs w:val="24"/>
          <w:lang w:eastAsia="pl-PL" w:bidi="ar-SA"/>
        </w:rPr>
        <w:t>,</w:t>
      </w:r>
    </w:p>
    <w:p w:rsidR="00857235" w:rsidRPr="00EF7EF3" w:rsidRDefault="008F49AA" w:rsidP="00E23D8C">
      <w:pPr>
        <w:pStyle w:val="Akapitzlist"/>
        <w:numPr>
          <w:ilvl w:val="0"/>
          <w:numId w:val="7"/>
        </w:numPr>
        <w:ind w:left="993" w:hanging="426"/>
        <w:jc w:val="both"/>
        <w:rPr>
          <w:rFonts w:cs="Times New Roman"/>
          <w:color w:val="000000"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odpady pozostałe po segregacji,</w:t>
      </w:r>
      <w:r w:rsidR="00857235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</w:p>
    <w:p w:rsidR="00DC5A13" w:rsidRPr="00EF7EF3" w:rsidRDefault="00DC5A13" w:rsidP="00E23D8C">
      <w:pPr>
        <w:pStyle w:val="Akapitzlist"/>
        <w:numPr>
          <w:ilvl w:val="0"/>
          <w:numId w:val="7"/>
        </w:numPr>
        <w:ind w:left="993" w:hanging="426"/>
        <w:jc w:val="both"/>
        <w:rPr>
          <w:rFonts w:cs="Times New Roman"/>
          <w:color w:val="000000"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meble</w:t>
      </w:r>
      <w:r w:rsidR="00A110C4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i inne odpady wielkogabarytowe,</w:t>
      </w:r>
    </w:p>
    <w:p w:rsidR="00A110C4" w:rsidRPr="00E23D8C" w:rsidRDefault="00A110C4" w:rsidP="00E23D8C">
      <w:pPr>
        <w:pStyle w:val="Akapitzlist"/>
        <w:numPr>
          <w:ilvl w:val="0"/>
          <w:numId w:val="7"/>
        </w:numPr>
        <w:ind w:left="993" w:hanging="426"/>
        <w:jc w:val="both"/>
        <w:rPr>
          <w:rFonts w:cs="Times New Roman"/>
          <w:color w:val="000000"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zużyty sprzęt elektryczny i elektroniczny</w:t>
      </w:r>
      <w:r w:rsidR="00713743" w:rsidRPr="00EF7EF3">
        <w:rPr>
          <w:rFonts w:eastAsia="Times New Roman" w:cs="Times New Roman"/>
          <w:kern w:val="0"/>
          <w:szCs w:val="24"/>
          <w:lang w:eastAsia="pl-PL" w:bidi="ar-SA"/>
        </w:rPr>
        <w:t>.</w:t>
      </w:r>
    </w:p>
    <w:p w:rsidR="00815323" w:rsidRPr="00E23D8C" w:rsidRDefault="008E1AF1" w:rsidP="00E23D8C">
      <w:pPr>
        <w:pStyle w:val="Akapitzlist"/>
        <w:numPr>
          <w:ilvl w:val="0"/>
          <w:numId w:val="25"/>
        </w:numPr>
        <w:ind w:left="567" w:hanging="283"/>
        <w:jc w:val="both"/>
        <w:rPr>
          <w:rFonts w:cs="Times New Roman"/>
          <w:b/>
          <w:color w:val="000000"/>
        </w:rPr>
      </w:pPr>
      <w:r w:rsidRPr="00E23D8C">
        <w:rPr>
          <w:rFonts w:cs="Times New Roman"/>
          <w:szCs w:val="24"/>
        </w:rPr>
        <w:t>Nastę</w:t>
      </w:r>
      <w:r w:rsidR="001474BA" w:rsidRPr="00E23D8C">
        <w:rPr>
          <w:rFonts w:cs="Times New Roman"/>
          <w:szCs w:val="24"/>
        </w:rPr>
        <w:t>pujące</w:t>
      </w:r>
      <w:r w:rsidR="00815323" w:rsidRPr="00E23D8C">
        <w:rPr>
          <w:rFonts w:cs="Times New Roman"/>
          <w:szCs w:val="24"/>
        </w:rPr>
        <w:t xml:space="preserve"> frakcje odpadów</w:t>
      </w:r>
      <w:r w:rsidR="00A60B4C" w:rsidRPr="00E23D8C">
        <w:rPr>
          <w:rFonts w:cs="Times New Roman"/>
          <w:szCs w:val="24"/>
        </w:rPr>
        <w:t xml:space="preserve"> komunalnych</w:t>
      </w:r>
      <w:r w:rsidR="00925854" w:rsidRPr="00E23D8C">
        <w:rPr>
          <w:rFonts w:cs="Times New Roman"/>
          <w:szCs w:val="24"/>
        </w:rPr>
        <w:t xml:space="preserve"> będą przyjmowane od właścicieli nieruchomości</w:t>
      </w:r>
      <w:r w:rsidR="00815323" w:rsidRPr="00E23D8C">
        <w:rPr>
          <w:rFonts w:cs="Times New Roman"/>
          <w:szCs w:val="24"/>
        </w:rPr>
        <w:t xml:space="preserve"> w sposób </w:t>
      </w:r>
      <w:r w:rsidR="00925854" w:rsidRPr="00E23D8C">
        <w:rPr>
          <w:rFonts w:cs="Times New Roman"/>
          <w:szCs w:val="24"/>
        </w:rPr>
        <w:t xml:space="preserve"> </w:t>
      </w:r>
      <w:r w:rsidR="00815323" w:rsidRPr="00E23D8C">
        <w:rPr>
          <w:rFonts w:cs="Times New Roman"/>
          <w:szCs w:val="24"/>
        </w:rPr>
        <w:t>wskazany w §4:</w:t>
      </w:r>
    </w:p>
    <w:p w:rsidR="00815323" w:rsidRPr="00EF7EF3" w:rsidRDefault="00815323" w:rsidP="00E23D8C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93" w:hanging="426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przeterminowane leki i chemikalia,</w:t>
      </w:r>
    </w:p>
    <w:p w:rsidR="00815323" w:rsidRPr="00EF7EF3" w:rsidRDefault="00815323" w:rsidP="00E23D8C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93" w:hanging="426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zużyte baterie i akumulatory,</w:t>
      </w:r>
    </w:p>
    <w:p w:rsidR="00815323" w:rsidRPr="00EF7EF3" w:rsidRDefault="00815323" w:rsidP="00E23D8C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93" w:hanging="426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odpady budowlano – remontowe, pochodzące z remontów i innych robót budowlanych wykonywanych we własnym zakresie, na wykonanie których nie jest wymagane uzyskanie pozwolenia na budowę, lub na wykonanie których nie jest wymagane zgłoszenie do   administracji budowlano – architektonicznej,</w:t>
      </w:r>
    </w:p>
    <w:p w:rsidR="00815323" w:rsidRPr="00EF7EF3" w:rsidRDefault="00815323" w:rsidP="00E23D8C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93" w:hanging="426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zużyte opony,</w:t>
      </w:r>
    </w:p>
    <w:p w:rsidR="00815323" w:rsidRDefault="00815323" w:rsidP="00E23D8C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93" w:hanging="426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inne odpady niebezpieczne wydzielone ze strumienia odpadów komunalnych.</w:t>
      </w:r>
    </w:p>
    <w:p w:rsidR="00E30FC0" w:rsidRPr="00E23D8C" w:rsidRDefault="00E30FC0" w:rsidP="00E23D8C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E23D8C">
        <w:rPr>
          <w:rFonts w:eastAsia="Times New Roman" w:cs="Times New Roman"/>
          <w:kern w:val="0"/>
          <w:lang w:eastAsia="pl-PL" w:bidi="ar-SA"/>
        </w:rPr>
        <w:t>W ramach opłaty za gospodarowanie odpadami, o której mowa w §1 Gmina wyposaży właścicieli nieruchomości w odpowiednie pojemniki na odpady komunalne (za wyjątkiem pojemników na odpady budowlano-remontowe i rozbiórkowe) w liczbie dostosowanej do ilości odpadów wytwarzanych na nieruchomości, wynikającej z danych zawartych przez właściciela w deklaracji o wysokości opłaty.</w:t>
      </w:r>
    </w:p>
    <w:p w:rsidR="00E30FC0" w:rsidRPr="00E23D8C" w:rsidRDefault="00E30FC0" w:rsidP="00E23D8C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E23D8C">
        <w:rPr>
          <w:rFonts w:eastAsia="Times New Roman" w:cs="Times New Roman"/>
          <w:kern w:val="0"/>
          <w:szCs w:val="24"/>
          <w:lang w:eastAsia="pl-PL" w:bidi="ar-SA"/>
        </w:rPr>
        <w:t>Utrzymanie pojemników w odpowiednim stanie sanitarnym, porządkowym i technicznym jest obowiązkiem Gminy.</w:t>
      </w:r>
    </w:p>
    <w:p w:rsidR="00E23D8C" w:rsidRPr="00E23D8C" w:rsidRDefault="00E30FC0" w:rsidP="00E23D8C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E23D8C">
        <w:rPr>
          <w:rFonts w:eastAsia="Times New Roman" w:cs="Times New Roman"/>
          <w:kern w:val="0"/>
          <w:lang w:eastAsia="pl-PL" w:bidi="ar-SA"/>
        </w:rPr>
        <w:t>Każdy właściciel nieruchomości, który zgłosi zapotrzebowanie na worki na odpady zielone otrzyma początkowo 3 sztuki worków o pojemności 80 litrów</w:t>
      </w:r>
      <w:r w:rsidR="00694663" w:rsidRPr="00E23D8C">
        <w:rPr>
          <w:rFonts w:eastAsia="Times New Roman" w:cs="Times New Roman"/>
          <w:kern w:val="0"/>
          <w:lang w:eastAsia="pl-PL" w:bidi="ar-SA"/>
        </w:rPr>
        <w:t xml:space="preserve">, </w:t>
      </w:r>
      <w:r w:rsidRPr="00E23D8C">
        <w:rPr>
          <w:rFonts w:eastAsia="Times New Roman" w:cs="Times New Roman"/>
          <w:kern w:val="0"/>
          <w:lang w:eastAsia="pl-PL" w:bidi="ar-SA"/>
        </w:rPr>
        <w:t>które następnie przedsiębiorca odbierający odpady będzie wymieniał w ilości równej ilości odebranych, zapełnionych worków.</w:t>
      </w:r>
    </w:p>
    <w:p w:rsidR="00857235" w:rsidRPr="00E23D8C" w:rsidRDefault="008B75A0" w:rsidP="00E23D8C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E23D8C">
        <w:rPr>
          <w:rFonts w:cs="Times New Roman"/>
        </w:rPr>
        <w:t xml:space="preserve">Z nieruchomości, których właściciele nie zadeklarowali segregowania odpadów odpady komunalne </w:t>
      </w:r>
      <w:r w:rsidR="00EF7EF3" w:rsidRPr="00E23D8C">
        <w:rPr>
          <w:rFonts w:cs="Times New Roman"/>
        </w:rPr>
        <w:t xml:space="preserve"> </w:t>
      </w:r>
      <w:r w:rsidRPr="00E23D8C">
        <w:rPr>
          <w:rFonts w:cs="Times New Roman"/>
        </w:rPr>
        <w:t>będą odbierane jako zmieszane z następującą częstotliwością:</w:t>
      </w:r>
    </w:p>
    <w:p w:rsidR="008B75A0" w:rsidRPr="00EF7EF3" w:rsidRDefault="00A60B4C" w:rsidP="00E23D8C">
      <w:pPr>
        <w:pStyle w:val="Akapitzlist"/>
        <w:numPr>
          <w:ilvl w:val="0"/>
          <w:numId w:val="22"/>
        </w:numPr>
        <w:ind w:left="993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="008B75A0" w:rsidRPr="00EF7EF3">
        <w:rPr>
          <w:rFonts w:cs="Times New Roman"/>
          <w:szCs w:val="24"/>
        </w:rPr>
        <w:t>ieruchomości, na których zamieszkują mieszkańcy  - nie rzadziej niż raz na tydzień,</w:t>
      </w:r>
    </w:p>
    <w:p w:rsidR="008B75A0" w:rsidRDefault="00A60B4C" w:rsidP="00E23D8C">
      <w:pPr>
        <w:pStyle w:val="Akapitzlist"/>
        <w:numPr>
          <w:ilvl w:val="0"/>
          <w:numId w:val="22"/>
        </w:numPr>
        <w:ind w:left="993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n</w:t>
      </w:r>
      <w:r w:rsidR="008B75A0" w:rsidRPr="00EF7EF3">
        <w:rPr>
          <w:rFonts w:cs="Times New Roman"/>
          <w:szCs w:val="24"/>
        </w:rPr>
        <w:t>ieruchomości, na których nie zamieszkują mieszkańcy, a powstają odpady komunalne – nie rzadziej niż raz na dwa tygodnie (konkretna liczba odbiorów odpadów w miesiącu z danej nieruchomości wynikać będzie z ilości odpadów powstających na tej nieruchomości, wskazanych w deklaracji o wysokości opłaty za gospodarowanie odpadami ko</w:t>
      </w:r>
      <w:r w:rsidR="00E23D8C">
        <w:rPr>
          <w:rFonts w:cs="Times New Roman"/>
          <w:szCs w:val="24"/>
        </w:rPr>
        <w:t>munalnymi).</w:t>
      </w:r>
    </w:p>
    <w:p w:rsidR="00E23D8C" w:rsidRPr="00E23D8C" w:rsidRDefault="00B85339" w:rsidP="00E23D8C">
      <w:pPr>
        <w:pStyle w:val="Akapitzlist"/>
        <w:numPr>
          <w:ilvl w:val="0"/>
          <w:numId w:val="27"/>
        </w:numPr>
        <w:ind w:left="567" w:hanging="283"/>
        <w:jc w:val="both"/>
        <w:rPr>
          <w:rFonts w:cs="Times New Roman"/>
          <w:b/>
        </w:rPr>
      </w:pPr>
      <w:r w:rsidRPr="00E23D8C">
        <w:rPr>
          <w:rFonts w:cs="Times New Roman"/>
          <w:szCs w:val="24"/>
        </w:rPr>
        <w:t>W przypadku nieruchomości, na których odpady komunalne zbierane będą w sposób selektywny odpady odbierane będą z następującą częstotliwością:</w:t>
      </w:r>
    </w:p>
    <w:p w:rsidR="00B85339" w:rsidRDefault="000F40A9" w:rsidP="00E23D8C">
      <w:pPr>
        <w:pStyle w:val="Akapitzlist"/>
        <w:numPr>
          <w:ilvl w:val="0"/>
          <w:numId w:val="28"/>
        </w:numPr>
        <w:jc w:val="both"/>
        <w:rPr>
          <w:rFonts w:cs="Times New Roman"/>
        </w:rPr>
      </w:pPr>
      <w:r>
        <w:rPr>
          <w:rFonts w:cs="Times New Roman"/>
        </w:rPr>
        <w:t>n</w:t>
      </w:r>
      <w:r w:rsidR="00B85339" w:rsidRPr="00EF7EF3">
        <w:rPr>
          <w:rFonts w:cs="Times New Roman"/>
        </w:rPr>
        <w:t>ieruchomości, na których zamieszkują mieszkańcy:</w:t>
      </w:r>
    </w:p>
    <w:p w:rsidR="00B85339" w:rsidRDefault="00B85339" w:rsidP="00C469AB">
      <w:pPr>
        <w:pStyle w:val="Akapitzlist"/>
        <w:numPr>
          <w:ilvl w:val="0"/>
          <w:numId w:val="29"/>
        </w:numPr>
        <w:jc w:val="both"/>
        <w:rPr>
          <w:rFonts w:cs="Times New Roman"/>
        </w:rPr>
      </w:pPr>
      <w:r w:rsidRPr="00EF7EF3">
        <w:rPr>
          <w:rFonts w:cs="Times New Roman"/>
        </w:rPr>
        <w:t xml:space="preserve">bioodpady - nie rzadziej niż raz na dwa tygodnie; w okresie maj-sierpień bioodpady mogą być </w:t>
      </w:r>
      <w:r w:rsidR="00EF7EF3" w:rsidRPr="00EF7EF3">
        <w:rPr>
          <w:rFonts w:cs="Times New Roman"/>
        </w:rPr>
        <w:t xml:space="preserve"> </w:t>
      </w:r>
      <w:r w:rsidRPr="00EF7EF3">
        <w:rPr>
          <w:rFonts w:cs="Times New Roman"/>
        </w:rPr>
        <w:t>odbierane z częstotliwością jeden raz na tydzień, o ile właściciel zgłosi taką potrzebę,</w:t>
      </w:r>
    </w:p>
    <w:p w:rsidR="00B85339" w:rsidRPr="00C469AB" w:rsidRDefault="00B85339" w:rsidP="00C469AB">
      <w:pPr>
        <w:pStyle w:val="Akapitzlist"/>
        <w:numPr>
          <w:ilvl w:val="0"/>
          <w:numId w:val="29"/>
        </w:numPr>
        <w:jc w:val="both"/>
        <w:rPr>
          <w:rFonts w:cs="Times New Roman"/>
          <w:b/>
        </w:rPr>
      </w:pPr>
      <w:r w:rsidRPr="00C469AB">
        <w:rPr>
          <w:rFonts w:cs="Times New Roman"/>
        </w:rPr>
        <w:t xml:space="preserve">szkło, papier i tektura, tworzywa sztuczne, opakowania </w:t>
      </w:r>
      <w:proofErr w:type="spellStart"/>
      <w:r w:rsidRPr="00C469AB">
        <w:rPr>
          <w:rFonts w:cs="Times New Roman"/>
        </w:rPr>
        <w:t>wielomateriałowe</w:t>
      </w:r>
      <w:proofErr w:type="spellEnd"/>
      <w:r w:rsidRPr="00C469AB">
        <w:rPr>
          <w:rFonts w:cs="Times New Roman"/>
        </w:rPr>
        <w:t xml:space="preserve"> i metal – nie rzadziej niż raz na dwa tygodnie,</w:t>
      </w:r>
    </w:p>
    <w:p w:rsidR="00BB0A11" w:rsidRPr="00BB0A11" w:rsidRDefault="00B85339" w:rsidP="00BB0A11">
      <w:pPr>
        <w:pStyle w:val="Akapitzlist"/>
        <w:numPr>
          <w:ilvl w:val="0"/>
          <w:numId w:val="29"/>
        </w:numPr>
        <w:jc w:val="both"/>
        <w:rPr>
          <w:rFonts w:cs="Times New Roman"/>
          <w:b/>
        </w:rPr>
      </w:pPr>
      <w:r w:rsidRPr="00C469AB">
        <w:rPr>
          <w:rFonts w:cs="Times New Roman"/>
          <w:szCs w:val="24"/>
        </w:rPr>
        <w:t>odpady pozostałe po segregacji – nie rzadziej niż raz na miesiąc; odpady te mogą być odbierane z częstotliwością raz na dwa tygodnie, o ile właściciel zgłosi taką potrzebę,</w:t>
      </w:r>
    </w:p>
    <w:p w:rsidR="00B85339" w:rsidRDefault="000F40A9" w:rsidP="00BB0A11">
      <w:pPr>
        <w:pStyle w:val="Akapitzlist"/>
        <w:numPr>
          <w:ilvl w:val="0"/>
          <w:numId w:val="28"/>
        </w:numPr>
        <w:jc w:val="both"/>
        <w:rPr>
          <w:rFonts w:cs="Times New Roman"/>
        </w:rPr>
      </w:pPr>
      <w:r w:rsidRPr="00BB0A11">
        <w:rPr>
          <w:rFonts w:cs="Times New Roman"/>
        </w:rPr>
        <w:t>n</w:t>
      </w:r>
      <w:r w:rsidR="00B85339" w:rsidRPr="00BB0A11">
        <w:rPr>
          <w:rFonts w:cs="Times New Roman"/>
        </w:rPr>
        <w:t>ieruchomości, na których nie zamieszkują mieszkańcy, a powstaj</w:t>
      </w:r>
      <w:r w:rsidR="009D4A59" w:rsidRPr="00BB0A11">
        <w:rPr>
          <w:rFonts w:cs="Times New Roman"/>
        </w:rPr>
        <w:t>ą</w:t>
      </w:r>
      <w:r w:rsidR="00B85339" w:rsidRPr="00BB0A11">
        <w:rPr>
          <w:rFonts w:cs="Times New Roman"/>
        </w:rPr>
        <w:t xml:space="preserve"> odpady komunalne:</w:t>
      </w:r>
    </w:p>
    <w:p w:rsidR="00B85339" w:rsidRDefault="00B85339" w:rsidP="00BB0A11">
      <w:pPr>
        <w:pStyle w:val="Akapitzlist"/>
        <w:numPr>
          <w:ilvl w:val="0"/>
          <w:numId w:val="30"/>
        </w:numPr>
        <w:jc w:val="both"/>
        <w:rPr>
          <w:rFonts w:cs="Times New Roman"/>
          <w:szCs w:val="24"/>
        </w:rPr>
      </w:pPr>
      <w:r w:rsidRPr="00BB0A11">
        <w:rPr>
          <w:rFonts w:cs="Times New Roman"/>
          <w:szCs w:val="24"/>
        </w:rPr>
        <w:t>bioodpady - nie rzadziej niż raz na dwa tygodnie,</w:t>
      </w:r>
    </w:p>
    <w:p w:rsidR="00B85339" w:rsidRPr="00BB0A11" w:rsidRDefault="00B85339" w:rsidP="00BB0A11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BB0A11">
        <w:rPr>
          <w:rFonts w:cs="Times New Roman"/>
          <w:szCs w:val="24"/>
        </w:rPr>
        <w:t xml:space="preserve">szkło, papier i tektura, tworzywa sztuczne, opakowania </w:t>
      </w:r>
      <w:proofErr w:type="spellStart"/>
      <w:r w:rsidRPr="00BB0A11">
        <w:rPr>
          <w:rFonts w:cs="Times New Roman"/>
          <w:szCs w:val="24"/>
        </w:rPr>
        <w:t>wielomateriałowe</w:t>
      </w:r>
      <w:proofErr w:type="spellEnd"/>
      <w:r w:rsidRPr="00BB0A11">
        <w:rPr>
          <w:rFonts w:cs="Times New Roman"/>
          <w:szCs w:val="24"/>
        </w:rPr>
        <w:t xml:space="preserve"> i metal – nie rzadziej niż raz na miesiąc,</w:t>
      </w:r>
    </w:p>
    <w:p w:rsidR="00B85339" w:rsidRPr="00BB0A11" w:rsidRDefault="00B85339" w:rsidP="00BB0A11">
      <w:pPr>
        <w:pStyle w:val="Akapitzlist"/>
        <w:numPr>
          <w:ilvl w:val="0"/>
          <w:numId w:val="30"/>
        </w:numPr>
        <w:jc w:val="both"/>
        <w:rPr>
          <w:rFonts w:cs="Times New Roman"/>
        </w:rPr>
      </w:pPr>
      <w:r w:rsidRPr="00BB0A11">
        <w:rPr>
          <w:rFonts w:cs="Times New Roman"/>
          <w:szCs w:val="24"/>
        </w:rPr>
        <w:t>odpady pozostałe po segregacji – nie rzadziej niż raz na miesiąc.</w:t>
      </w:r>
    </w:p>
    <w:p w:rsidR="00B85339" w:rsidRPr="00BB0A11" w:rsidRDefault="000F40A9" w:rsidP="00BB0A11">
      <w:pPr>
        <w:pStyle w:val="Akapitzlist"/>
        <w:numPr>
          <w:ilvl w:val="0"/>
          <w:numId w:val="28"/>
        </w:numPr>
        <w:jc w:val="both"/>
        <w:rPr>
          <w:rFonts w:cs="Times New Roman"/>
        </w:rPr>
      </w:pPr>
      <w:r w:rsidRPr="00BB0A11">
        <w:rPr>
          <w:rFonts w:cs="Times New Roman"/>
        </w:rPr>
        <w:t>k</w:t>
      </w:r>
      <w:r w:rsidR="00B85339" w:rsidRPr="00BB0A11">
        <w:rPr>
          <w:rFonts w:cs="Times New Roman"/>
        </w:rPr>
        <w:t>onkretna liczba odbiorów odpadów poszczególnych frakcji  w miesiącu z nieruchomości, o której mowa w pkt.2  wynikać będzie z ilości odpadów powstających na tej nieruchomości, wskazanych w deklaracji o wysokości opłaty za gospodarowanie odpadami komunalnymi.</w:t>
      </w:r>
    </w:p>
    <w:p w:rsidR="005C3F43" w:rsidRPr="00EF7EF3" w:rsidRDefault="005C3F43" w:rsidP="00BB0A11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Harmonogram odbioru zmieszanych odpadów komunalnych oraz odpadów zbieranych selektywnie publikowany jest na stronie internetowej Gminy Kołobrzeg oraz dostępny w Urzędzie Gminy.</w:t>
      </w:r>
    </w:p>
    <w:p w:rsidR="00A110C4" w:rsidRPr="00EF7EF3" w:rsidRDefault="005C3F43" w:rsidP="00BB0A11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Meble i odpady wielkogabarytowe</w:t>
      </w:r>
      <w:r w:rsidR="00AD708E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oraz zużyty sprzęt elektryczny i elektroniczny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odbierane są z nieru</w:t>
      </w:r>
      <w:r w:rsidR="00CD76D6" w:rsidRPr="00EF7EF3">
        <w:rPr>
          <w:rFonts w:eastAsia="Times New Roman" w:cs="Times New Roman"/>
          <w:kern w:val="0"/>
          <w:szCs w:val="24"/>
          <w:lang w:eastAsia="pl-PL" w:bidi="ar-SA"/>
        </w:rPr>
        <w:t>chomości nie rzadziej niż</w:t>
      </w:r>
      <w:r w:rsidR="004C5BA4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="000F40A9">
        <w:rPr>
          <w:rFonts w:eastAsia="Times New Roman" w:cs="Times New Roman"/>
          <w:kern w:val="0"/>
          <w:szCs w:val="24"/>
          <w:lang w:eastAsia="pl-PL" w:bidi="ar-SA"/>
        </w:rPr>
        <w:t xml:space="preserve">dwa </w:t>
      </w:r>
      <w:r w:rsidR="004C5BA4" w:rsidRPr="00EF7EF3">
        <w:rPr>
          <w:rFonts w:eastAsia="Times New Roman" w:cs="Times New Roman"/>
          <w:kern w:val="0"/>
          <w:szCs w:val="24"/>
          <w:lang w:eastAsia="pl-PL" w:bidi="ar-SA"/>
        </w:rPr>
        <w:t>raz</w:t>
      </w:r>
      <w:r w:rsidR="000F40A9">
        <w:rPr>
          <w:rFonts w:eastAsia="Times New Roman" w:cs="Times New Roman"/>
          <w:kern w:val="0"/>
          <w:szCs w:val="24"/>
          <w:lang w:eastAsia="pl-PL" w:bidi="ar-SA"/>
        </w:rPr>
        <w:t>y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w roku. Szczegółową </w:t>
      </w:r>
      <w:r w:rsidR="00F801D2" w:rsidRPr="00EF7EF3">
        <w:rPr>
          <w:rFonts w:eastAsia="Times New Roman" w:cs="Times New Roman"/>
          <w:kern w:val="0"/>
          <w:szCs w:val="24"/>
          <w:lang w:eastAsia="pl-PL" w:bidi="ar-SA"/>
        </w:rPr>
        <w:t>informację o terminach zbiórki G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>mina podaje do publicznej wiadomości poprzez ogłoszenia na tablicach ogłoszeniowych oraz na stronie internetowej Gminy Kołobrzeg.</w:t>
      </w:r>
    </w:p>
    <w:p w:rsidR="00285F58" w:rsidRPr="00285F58" w:rsidRDefault="00EE3AB2" w:rsidP="00285F58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Odpady ze szkła (opakowania szklane) oraz z tworzyw sztucznych (plastikowe butelki po napojach) m</w:t>
      </w:r>
      <w:r w:rsidR="00774D5A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ogą być wrzucane bezpośrednio do specjalnie do tego celu przeznaczonych pojemników  </w:t>
      </w:r>
      <w:r w:rsidR="00774D5A" w:rsidRPr="00EF7EF3">
        <w:rPr>
          <w:rFonts w:cs="Times New Roman"/>
          <w:szCs w:val="24"/>
        </w:rPr>
        <w:t>usytuowanych w miejscach ogólnie dostępnych (tzw. „dzwony”), oznaczonych odpowiednio „SZKŁO” i „PLASTIK”. Gmina  odbiera odpady z tych pojemników z częstotliwością zapewniająca bieżące utrzymanie czystości w miejscach ich zlokalizowania.</w:t>
      </w:r>
    </w:p>
    <w:p w:rsidR="00285F58" w:rsidRPr="00285F58" w:rsidRDefault="000F40A9" w:rsidP="00285F58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85F58">
        <w:rPr>
          <w:rFonts w:eastAsia="Times New Roman" w:cs="Times New Roman"/>
          <w:kern w:val="0"/>
          <w:lang w:eastAsia="pl-PL" w:bidi="ar-SA"/>
        </w:rPr>
        <w:t>Odpady wymienione w §</w:t>
      </w:r>
      <w:r w:rsidR="00A110C4" w:rsidRPr="00285F58">
        <w:rPr>
          <w:rFonts w:eastAsia="Times New Roman" w:cs="Times New Roman"/>
          <w:kern w:val="0"/>
          <w:lang w:eastAsia="pl-PL" w:bidi="ar-SA"/>
        </w:rPr>
        <w:t>1 ust. 2 miesz</w:t>
      </w:r>
      <w:r w:rsidR="00CD76D6" w:rsidRPr="00285F58">
        <w:rPr>
          <w:rFonts w:eastAsia="Times New Roman" w:cs="Times New Roman"/>
          <w:kern w:val="0"/>
          <w:lang w:eastAsia="pl-PL" w:bidi="ar-SA"/>
        </w:rPr>
        <w:t>kańcy mogą</w:t>
      </w:r>
      <w:r w:rsidR="00A110C4" w:rsidRPr="00285F58">
        <w:rPr>
          <w:rFonts w:eastAsia="Times New Roman" w:cs="Times New Roman"/>
          <w:kern w:val="0"/>
          <w:lang w:eastAsia="pl-PL" w:bidi="ar-SA"/>
        </w:rPr>
        <w:t xml:space="preserve"> oddawać</w:t>
      </w:r>
      <w:r w:rsidR="00CD76D6" w:rsidRPr="00285F58">
        <w:rPr>
          <w:rFonts w:eastAsia="Times New Roman" w:cs="Times New Roman"/>
          <w:kern w:val="0"/>
          <w:lang w:eastAsia="pl-PL" w:bidi="ar-SA"/>
        </w:rPr>
        <w:t xml:space="preserve"> bezpośrednio</w:t>
      </w:r>
      <w:r w:rsidR="00A110C4" w:rsidRPr="00285F58">
        <w:rPr>
          <w:rFonts w:eastAsia="Times New Roman" w:cs="Times New Roman"/>
          <w:kern w:val="0"/>
          <w:lang w:eastAsia="pl-PL" w:bidi="ar-SA"/>
        </w:rPr>
        <w:t xml:space="preserve"> w punkcie</w:t>
      </w:r>
      <w:r w:rsidR="00A110C4" w:rsidRPr="00285F58">
        <w:rPr>
          <w:rFonts w:cs="Times New Roman"/>
          <w:b/>
        </w:rPr>
        <w:t xml:space="preserve"> </w:t>
      </w:r>
      <w:r w:rsidR="00A110C4" w:rsidRPr="00285F58">
        <w:rPr>
          <w:rFonts w:eastAsia="Times New Roman" w:cs="Times New Roman"/>
          <w:kern w:val="0"/>
          <w:lang w:eastAsia="pl-PL" w:bidi="ar-SA"/>
        </w:rPr>
        <w:t>selektywnego zbierania odpadów</w:t>
      </w:r>
      <w:r w:rsidR="00285F58" w:rsidRPr="00285F58">
        <w:rPr>
          <w:rFonts w:eastAsia="Times New Roman" w:cs="Times New Roman"/>
          <w:kern w:val="0"/>
          <w:lang w:eastAsia="pl-PL" w:bidi="ar-SA"/>
        </w:rPr>
        <w:t>.</w:t>
      </w:r>
    </w:p>
    <w:p w:rsidR="000A47B6" w:rsidRPr="000A47B6" w:rsidRDefault="00A110C4" w:rsidP="00285F58">
      <w:pPr>
        <w:pStyle w:val="Akapitzlist"/>
        <w:numPr>
          <w:ilvl w:val="0"/>
          <w:numId w:val="13"/>
        </w:numPr>
        <w:ind w:left="567" w:hanging="283"/>
        <w:jc w:val="both"/>
        <w:rPr>
          <w:rFonts w:cs="Times New Roman"/>
          <w:b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Do punktu selektywnego zbierania odpadów mi</w:t>
      </w:r>
      <w:r w:rsidR="00CD76D6" w:rsidRPr="00EF7EF3">
        <w:rPr>
          <w:rFonts w:eastAsia="Times New Roman" w:cs="Times New Roman"/>
          <w:kern w:val="0"/>
          <w:szCs w:val="24"/>
          <w:lang w:eastAsia="pl-PL" w:bidi="ar-SA"/>
        </w:rPr>
        <w:t>eszkańcy mogą również  przekazywać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zebrane w sposób selektywny odpady komunalne z papieru</w:t>
      </w:r>
      <w:r w:rsidR="00702717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i tektury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, szkła, tworzywa sztucznego, metalu i opakowań </w:t>
      </w:r>
      <w:proofErr w:type="spellStart"/>
      <w:r w:rsidRPr="00EF7EF3">
        <w:rPr>
          <w:rFonts w:eastAsia="Times New Roman" w:cs="Times New Roman"/>
          <w:kern w:val="0"/>
          <w:szCs w:val="24"/>
          <w:lang w:eastAsia="pl-PL" w:bidi="ar-SA"/>
        </w:rPr>
        <w:t>wielomateriałowych</w:t>
      </w:r>
      <w:proofErr w:type="spellEnd"/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oraz odpady zielone z pielęgnacji ogrodów, a także meble i </w:t>
      </w:r>
      <w:r w:rsidR="007331D1" w:rsidRPr="00EF7EF3">
        <w:rPr>
          <w:rFonts w:eastAsia="Times New Roman" w:cs="Times New Roman"/>
          <w:kern w:val="0"/>
          <w:szCs w:val="24"/>
          <w:lang w:eastAsia="pl-PL" w:bidi="ar-SA"/>
        </w:rPr>
        <w:t>inne odpady wielkogabarytowe oraz sprzęt elektryczny i elektroniczny,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w przypadku gdy pozbycie się tych odpadów jest konieczne poza harmonogramem odbioru z nieruchomości.</w:t>
      </w:r>
    </w:p>
    <w:p w:rsidR="000A47B6" w:rsidRPr="000A47B6" w:rsidRDefault="000A47B6" w:rsidP="00285F58">
      <w:pPr>
        <w:pStyle w:val="Akapitzlist"/>
        <w:numPr>
          <w:ilvl w:val="0"/>
          <w:numId w:val="13"/>
        </w:numPr>
        <w:ind w:left="567" w:hanging="283"/>
        <w:jc w:val="both"/>
        <w:rPr>
          <w:rFonts w:cs="Times New Roman"/>
          <w:b/>
          <w:szCs w:val="24"/>
        </w:rPr>
      </w:pPr>
      <w:r w:rsidRPr="000A47B6">
        <w:rPr>
          <w:rFonts w:eastAsia="Times New Roman" w:cs="Times New Roman"/>
          <w:kern w:val="0"/>
          <w:szCs w:val="24"/>
          <w:lang w:eastAsia="pl-PL" w:bidi="ar-SA"/>
        </w:rPr>
        <w:t>Odpady komunalne budowlane i rozbiórkowe będą przyjmowane w ilości do 1 tony na każdy rok kalendarzowy z każdego lokalu mieszkalnego znajdującego się budynku usytuowanym na nieruchomości.</w:t>
      </w:r>
    </w:p>
    <w:p w:rsidR="00A110C4" w:rsidRPr="00EF7EF3" w:rsidRDefault="00A110C4" w:rsidP="00285F58">
      <w:pPr>
        <w:pStyle w:val="Akapitzlist"/>
        <w:numPr>
          <w:ilvl w:val="0"/>
          <w:numId w:val="13"/>
        </w:numPr>
        <w:ind w:left="567" w:hanging="283"/>
        <w:jc w:val="both"/>
        <w:rPr>
          <w:rFonts w:cs="Times New Roman"/>
          <w:b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Transport odpadów do punktu selektywnego zbierania odpadów mieszkańcy zapewniają we</w:t>
      </w:r>
      <w:r w:rsidR="00AD708E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>własnym zakresie i na własny koszt.</w:t>
      </w:r>
    </w:p>
    <w:p w:rsidR="00AD708E" w:rsidRPr="002E4D93" w:rsidRDefault="00A110C4" w:rsidP="00285F58">
      <w:pPr>
        <w:pStyle w:val="Akapitzlist"/>
        <w:numPr>
          <w:ilvl w:val="0"/>
          <w:numId w:val="13"/>
        </w:numPr>
        <w:ind w:left="567" w:hanging="283"/>
        <w:jc w:val="both"/>
        <w:rPr>
          <w:rFonts w:cs="Times New Roman"/>
          <w:b/>
          <w:szCs w:val="24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Informację o lokalizacji oraz godzinach otwar</w:t>
      </w:r>
      <w:r w:rsidR="008F49AA" w:rsidRPr="00EF7EF3">
        <w:rPr>
          <w:rFonts w:eastAsia="Times New Roman" w:cs="Times New Roman"/>
          <w:kern w:val="0"/>
          <w:szCs w:val="24"/>
          <w:lang w:eastAsia="pl-PL" w:bidi="ar-SA"/>
        </w:rPr>
        <w:t>cia punktu selektywnej zbiórki G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>mina podaje do</w:t>
      </w:r>
      <w:r w:rsidR="00AD708E" w:rsidRPr="00EF7EF3">
        <w:rPr>
          <w:rFonts w:eastAsia="Times New Roman" w:cs="Times New Roman"/>
          <w:kern w:val="0"/>
          <w:szCs w:val="24"/>
          <w:lang w:eastAsia="pl-PL" w:bidi="ar-SA"/>
        </w:rPr>
        <w:t xml:space="preserve"> </w:t>
      </w:r>
      <w:r w:rsidRPr="00EF7EF3">
        <w:rPr>
          <w:rFonts w:eastAsia="Times New Roman" w:cs="Times New Roman"/>
          <w:kern w:val="0"/>
          <w:szCs w:val="24"/>
          <w:lang w:eastAsia="pl-PL" w:bidi="ar-SA"/>
        </w:rPr>
        <w:t>publicznej wiadomości na s</w:t>
      </w:r>
      <w:r w:rsidR="00AD708E" w:rsidRPr="00EF7EF3">
        <w:rPr>
          <w:rFonts w:eastAsia="Times New Roman" w:cs="Times New Roman"/>
          <w:kern w:val="0"/>
          <w:szCs w:val="24"/>
          <w:lang w:eastAsia="pl-PL" w:bidi="ar-SA"/>
        </w:rPr>
        <w:t>tronie internetowej Gminy Kołobrzeg.</w:t>
      </w:r>
    </w:p>
    <w:p w:rsidR="002E4D93" w:rsidRPr="002E4D93" w:rsidRDefault="00B85339" w:rsidP="002E4D93">
      <w:pPr>
        <w:pStyle w:val="Akapitzlist"/>
        <w:numPr>
          <w:ilvl w:val="0"/>
          <w:numId w:val="24"/>
        </w:numPr>
        <w:ind w:left="567" w:hanging="567"/>
        <w:jc w:val="both"/>
        <w:rPr>
          <w:rFonts w:cs="Times New Roman"/>
          <w:b/>
        </w:rPr>
      </w:pPr>
      <w:r w:rsidRPr="002E4D93">
        <w:rPr>
          <w:rFonts w:cs="Times New Roman"/>
        </w:rPr>
        <w:t>Przedsiębiorca odbierający odpady komunalne odbierze wyłącznie te odpady, które są umieszczone w pojemnikach i work</w:t>
      </w:r>
      <w:r w:rsidR="00B1394A" w:rsidRPr="002E4D93">
        <w:rPr>
          <w:rFonts w:cs="Times New Roman"/>
        </w:rPr>
        <w:t>ach, o których mowa w §2 ust.1</w:t>
      </w:r>
      <w:r w:rsidR="009D4A59" w:rsidRPr="002E4D93">
        <w:rPr>
          <w:rFonts w:cs="Times New Roman"/>
        </w:rPr>
        <w:t xml:space="preserve"> i 3</w:t>
      </w:r>
      <w:r w:rsidR="00B1394A" w:rsidRPr="002E4D93">
        <w:rPr>
          <w:rFonts w:cs="Times New Roman"/>
        </w:rPr>
        <w:t>.</w:t>
      </w:r>
    </w:p>
    <w:p w:rsidR="00710A4D" w:rsidRPr="00EF7EF3" w:rsidRDefault="00710A4D" w:rsidP="002E4D93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lastRenderedPageBreak/>
        <w:t>Odpady zgromadzone obok pojemników i worków, o których mowa w ust. 1, a także umieszczone w innych pojemnikach i workach, nie będą odbierane.</w:t>
      </w:r>
    </w:p>
    <w:p w:rsidR="00710A4D" w:rsidRDefault="00710A4D" w:rsidP="002E4D93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kern w:val="0"/>
          <w:szCs w:val="24"/>
          <w:lang w:eastAsia="pl-PL" w:bidi="ar-SA"/>
        </w:rPr>
      </w:pPr>
      <w:r w:rsidRPr="00EF7EF3">
        <w:rPr>
          <w:rFonts w:eastAsia="Times New Roman" w:cs="Times New Roman"/>
          <w:kern w:val="0"/>
          <w:szCs w:val="24"/>
          <w:lang w:eastAsia="pl-PL" w:bidi="ar-SA"/>
        </w:rPr>
        <w:t>W dniu odbierania odpadów komunalnych, należy zapewnić łatwy dostęp do pojemników i worków dla pracowników podmiotu odbierającego odpady komunalne</w:t>
      </w:r>
      <w:r w:rsidR="00F11329">
        <w:rPr>
          <w:rFonts w:eastAsia="Times New Roman" w:cs="Times New Roman"/>
          <w:kern w:val="0"/>
          <w:szCs w:val="24"/>
          <w:lang w:eastAsia="pl-PL" w:bidi="ar-SA"/>
        </w:rPr>
        <w:t>.</w:t>
      </w:r>
    </w:p>
    <w:p w:rsidR="0060114B" w:rsidRDefault="0060114B" w:rsidP="002E4D93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kern w:val="0"/>
          <w:lang w:eastAsia="pl-PL" w:bidi="ar-SA"/>
        </w:rPr>
      </w:pPr>
      <w:r w:rsidRPr="002E4D93">
        <w:rPr>
          <w:rFonts w:eastAsia="Times New Roman" w:cs="Times New Roman"/>
          <w:kern w:val="0"/>
          <w:lang w:eastAsia="pl-PL" w:bidi="ar-SA"/>
        </w:rPr>
        <w:t xml:space="preserve">Przypadki niewłaściwego świadczenia usług przez przedsiębiorcę odbierającego odpady komunalne od właścicieli nieruchomości lub prowadzącego punkt selektywnego zbierania odpadów komunalnych należy zgłaszać do Referatu Gospodarki Komunalnej i Inwestycji Urzędu Gminy Kołobrzeg </w:t>
      </w:r>
      <w:proofErr w:type="spellStart"/>
      <w:r w:rsidRPr="002E4D93">
        <w:rPr>
          <w:rFonts w:eastAsia="Times New Roman" w:cs="Times New Roman"/>
          <w:kern w:val="0"/>
          <w:lang w:eastAsia="pl-PL" w:bidi="ar-SA"/>
        </w:rPr>
        <w:t>ul.Trzebiatowska</w:t>
      </w:r>
      <w:proofErr w:type="spellEnd"/>
      <w:r w:rsidRPr="002E4D93">
        <w:rPr>
          <w:rFonts w:eastAsia="Times New Roman" w:cs="Times New Roman"/>
          <w:kern w:val="0"/>
          <w:lang w:eastAsia="pl-PL" w:bidi="ar-SA"/>
        </w:rPr>
        <w:t xml:space="preserve"> 48a 78-100 Kołobrzeg :</w:t>
      </w:r>
    </w:p>
    <w:p w:rsidR="0060114B" w:rsidRDefault="0060114B" w:rsidP="002E4D93">
      <w:pPr>
        <w:pStyle w:val="Akapitzlist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60114B">
        <w:rPr>
          <w:rFonts w:eastAsia="Times New Roman" w:cs="Times New Roman"/>
          <w:kern w:val="0"/>
          <w:lang w:eastAsia="pl-PL" w:bidi="ar-SA"/>
        </w:rPr>
        <w:t>pisemnie,</w:t>
      </w:r>
    </w:p>
    <w:p w:rsidR="0060114B" w:rsidRDefault="0060114B" w:rsidP="002E4D93">
      <w:pPr>
        <w:pStyle w:val="Akapitzlist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2E4D93">
        <w:rPr>
          <w:rFonts w:eastAsia="Times New Roman" w:cs="Times New Roman"/>
          <w:kern w:val="0"/>
          <w:lang w:eastAsia="pl-PL" w:bidi="ar-SA"/>
        </w:rPr>
        <w:t xml:space="preserve">osobiście lub </w:t>
      </w:r>
      <w:r w:rsidR="00925854" w:rsidRPr="002E4D93">
        <w:rPr>
          <w:rFonts w:eastAsia="Times New Roman" w:cs="Times New Roman"/>
          <w:kern w:val="0"/>
          <w:lang w:eastAsia="pl-PL" w:bidi="ar-SA"/>
        </w:rPr>
        <w:t>telefonicznie pod nr 9435</w:t>
      </w:r>
      <w:r w:rsidR="002B27D9" w:rsidRPr="002E4D93">
        <w:rPr>
          <w:rFonts w:eastAsia="Times New Roman" w:cs="Times New Roman"/>
          <w:kern w:val="0"/>
          <w:lang w:eastAsia="pl-PL" w:bidi="ar-SA"/>
        </w:rPr>
        <w:t>3044</w:t>
      </w:r>
      <w:r w:rsidRPr="002E4D93">
        <w:rPr>
          <w:rFonts w:eastAsia="Times New Roman" w:cs="Times New Roman"/>
          <w:kern w:val="0"/>
          <w:lang w:eastAsia="pl-PL" w:bidi="ar-SA"/>
        </w:rPr>
        <w:t>2,</w:t>
      </w:r>
    </w:p>
    <w:p w:rsidR="002E4D93" w:rsidRDefault="0060114B" w:rsidP="002E4D93">
      <w:pPr>
        <w:pStyle w:val="Akapitzlist"/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2E4D93">
        <w:rPr>
          <w:rFonts w:eastAsia="Times New Roman" w:cs="Times New Roman"/>
          <w:kern w:val="0"/>
          <w:lang w:eastAsia="pl-PL" w:bidi="ar-SA"/>
        </w:rPr>
        <w:t xml:space="preserve">elektronicznie </w:t>
      </w:r>
      <w:r w:rsidR="008E1AF1" w:rsidRPr="002E4D93">
        <w:rPr>
          <w:rFonts w:eastAsia="Times New Roman" w:cs="Times New Roman"/>
          <w:kern w:val="0"/>
          <w:lang w:eastAsia="pl-PL" w:bidi="ar-SA"/>
        </w:rPr>
        <w:t>na adres poczty email: zgloszenia.odpady</w:t>
      </w:r>
      <w:r w:rsidRPr="002E4D93">
        <w:rPr>
          <w:rFonts w:eastAsia="Times New Roman" w:cs="Times New Roman"/>
          <w:kern w:val="0"/>
          <w:lang w:eastAsia="pl-PL" w:bidi="ar-SA"/>
        </w:rPr>
        <w:t>@gmina.kolobrzeg.pl .</w:t>
      </w:r>
    </w:p>
    <w:p w:rsidR="00752E83" w:rsidRPr="002E4D93" w:rsidRDefault="00752E83" w:rsidP="002E4D93">
      <w:pPr>
        <w:pStyle w:val="Akapitzlist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E4D93">
        <w:rPr>
          <w:rFonts w:eastAsia="Times New Roman" w:cs="Times New Roman"/>
          <w:kern w:val="0"/>
          <w:lang w:eastAsia="pl-PL" w:bidi="ar-SA"/>
        </w:rPr>
        <w:t>W tym samym trybie właściciel nieruchomości może zgłosić zapotrzebowanie na worki na odpady zielone, o których mowa w §2 us</w:t>
      </w:r>
      <w:r w:rsidR="00AA32DB" w:rsidRPr="002E4D93">
        <w:rPr>
          <w:rFonts w:eastAsia="Times New Roman" w:cs="Times New Roman"/>
          <w:kern w:val="0"/>
          <w:lang w:eastAsia="pl-PL" w:bidi="ar-SA"/>
        </w:rPr>
        <w:t>t.3</w:t>
      </w:r>
      <w:r w:rsidR="00B02587" w:rsidRPr="002E4D93">
        <w:rPr>
          <w:rFonts w:eastAsia="Times New Roman" w:cs="Times New Roman"/>
          <w:kern w:val="0"/>
          <w:lang w:eastAsia="pl-PL" w:bidi="ar-SA"/>
        </w:rPr>
        <w:t>,</w:t>
      </w:r>
      <w:r w:rsidR="00AA32DB" w:rsidRPr="002E4D93">
        <w:rPr>
          <w:rFonts w:eastAsia="Times New Roman" w:cs="Times New Roman"/>
          <w:kern w:val="0"/>
          <w:lang w:eastAsia="pl-PL" w:bidi="ar-SA"/>
        </w:rPr>
        <w:t xml:space="preserve"> a także</w:t>
      </w:r>
      <w:r w:rsidRPr="002E4D93">
        <w:rPr>
          <w:rFonts w:eastAsia="Times New Roman" w:cs="Times New Roman"/>
          <w:kern w:val="0"/>
          <w:lang w:eastAsia="pl-PL" w:bidi="ar-SA"/>
        </w:rPr>
        <w:t xml:space="preserve"> zapotrzebowanie na częstsze odbiory odpadów selektywnie zbieranych, o których mowa </w:t>
      </w:r>
      <w:r w:rsidR="00AA32DB" w:rsidRPr="002E4D93">
        <w:rPr>
          <w:rFonts w:eastAsia="Times New Roman" w:cs="Times New Roman"/>
          <w:kern w:val="0"/>
          <w:lang w:eastAsia="pl-PL" w:bidi="ar-SA"/>
        </w:rPr>
        <w:t xml:space="preserve">w §3 ust. 2 pkt.1 </w:t>
      </w:r>
      <w:proofErr w:type="spellStart"/>
      <w:r w:rsidRPr="002E4D93">
        <w:rPr>
          <w:rFonts w:eastAsia="Times New Roman" w:cs="Times New Roman"/>
          <w:kern w:val="0"/>
          <w:lang w:eastAsia="pl-PL" w:bidi="ar-SA"/>
        </w:rPr>
        <w:t>ppkt.a</w:t>
      </w:r>
      <w:proofErr w:type="spellEnd"/>
      <w:r w:rsidRPr="002E4D93">
        <w:rPr>
          <w:rFonts w:eastAsia="Times New Roman" w:cs="Times New Roman"/>
          <w:kern w:val="0"/>
          <w:lang w:eastAsia="pl-PL" w:bidi="ar-SA"/>
        </w:rPr>
        <w:t xml:space="preserve"> i c.</w:t>
      </w:r>
    </w:p>
    <w:p w:rsidR="00445113" w:rsidRPr="002E4D93" w:rsidRDefault="00AD708E" w:rsidP="00CF0CF1">
      <w:pPr>
        <w:pStyle w:val="Akapitzlist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E4D93">
        <w:rPr>
          <w:rFonts w:eastAsia="Times New Roman" w:cs="Times New Roman"/>
          <w:kern w:val="0"/>
          <w:lang w:eastAsia="pl-PL" w:bidi="ar-SA"/>
        </w:rPr>
        <w:t>Odpady komunalne odebrane od właścicieli nieruchomości w ramach gminnego systemu gospodarki odpadami przekazywane są uprawnionym podmiotom w celu poddania procesom odzysku lub unieszkodliwienia zgodnie z obowiązującymi</w:t>
      </w:r>
      <w:r w:rsidR="00CA5837" w:rsidRPr="002E4D93">
        <w:rPr>
          <w:rFonts w:eastAsia="Times New Roman" w:cs="Times New Roman"/>
          <w:kern w:val="0"/>
          <w:lang w:eastAsia="pl-PL" w:bidi="ar-SA"/>
        </w:rPr>
        <w:t xml:space="preserve"> w tym zakresie przepisami prawa.</w:t>
      </w:r>
    </w:p>
    <w:p w:rsidR="00445113" w:rsidRPr="002E4D93" w:rsidRDefault="00445113" w:rsidP="00CF0CF1">
      <w:pPr>
        <w:pStyle w:val="Akapitzlist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E4D93">
        <w:rPr>
          <w:rFonts w:cs="Times New Roman"/>
        </w:rPr>
        <w:t>Wykonanie uch</w:t>
      </w:r>
      <w:r w:rsidR="007D2C5C" w:rsidRPr="002E4D93">
        <w:rPr>
          <w:rFonts w:cs="Times New Roman"/>
        </w:rPr>
        <w:t>wały powierza się Wójtowi Gminy Kołobrzeg.</w:t>
      </w:r>
    </w:p>
    <w:p w:rsidR="00667761" w:rsidRPr="002E4D93" w:rsidRDefault="00667761" w:rsidP="00CF0CF1">
      <w:pPr>
        <w:pStyle w:val="Akapitzlist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E4D93">
        <w:rPr>
          <w:rFonts w:cs="Times New Roman"/>
        </w:rPr>
        <w:t>Traci moc Uchwała nr XXV/172/13 Rady Gminy Kołobrzeg z dnia 26 lutego 2013r.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8F49AA" w:rsidRPr="002E4D93" w:rsidRDefault="00445113" w:rsidP="00CF0CF1">
      <w:pPr>
        <w:pStyle w:val="Akapitzlist"/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="Times New Roman" w:cs="Times New Roman"/>
          <w:b/>
          <w:kern w:val="0"/>
          <w:lang w:eastAsia="pl-PL" w:bidi="ar-SA"/>
        </w:rPr>
      </w:pPr>
      <w:r w:rsidRPr="002E4D93">
        <w:rPr>
          <w:rFonts w:cs="Times New Roman"/>
        </w:rPr>
        <w:t>Uch</w:t>
      </w:r>
      <w:r w:rsidR="008F49AA" w:rsidRPr="002E4D93">
        <w:rPr>
          <w:rFonts w:cs="Times New Roman"/>
        </w:rPr>
        <w:t>wała</w:t>
      </w:r>
      <w:r w:rsidR="00694663" w:rsidRPr="002E4D93">
        <w:rPr>
          <w:rFonts w:cs="Times New Roman"/>
        </w:rPr>
        <w:t xml:space="preserve"> wchodzi w życie po upływie 14 dni od ogłoszenia</w:t>
      </w:r>
      <w:r w:rsidRPr="002E4D93">
        <w:rPr>
          <w:rFonts w:cs="Times New Roman"/>
        </w:rPr>
        <w:t xml:space="preserve"> w Dzienniku Urzędowym Województwa Zachodniopomorskiego.</w:t>
      </w:r>
    </w:p>
    <w:p w:rsidR="00445113" w:rsidRPr="00EF7EF3" w:rsidRDefault="00F11329" w:rsidP="00620B28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</w:p>
    <w:p w:rsidR="00620B28" w:rsidRDefault="00620B28" w:rsidP="00620B28">
      <w:pPr>
        <w:jc w:val="both"/>
        <w:rPr>
          <w:rFonts w:cs="Times New Roman"/>
        </w:rPr>
      </w:pPr>
    </w:p>
    <w:p w:rsidR="00F11329" w:rsidRPr="00EF7EF3" w:rsidRDefault="00F11329" w:rsidP="00620B28">
      <w:pPr>
        <w:jc w:val="both"/>
        <w:rPr>
          <w:rFonts w:cs="Times New Roman"/>
        </w:rPr>
      </w:pPr>
    </w:p>
    <w:p w:rsidR="00445113" w:rsidRPr="00EF7EF3" w:rsidRDefault="00CD76D6" w:rsidP="00CD76D6">
      <w:pPr>
        <w:jc w:val="both"/>
        <w:rPr>
          <w:rFonts w:cs="Times New Roman"/>
        </w:rPr>
      </w:pPr>
      <w:r w:rsidRPr="00EF7EF3">
        <w:rPr>
          <w:rFonts w:cs="Times New Roman"/>
        </w:rPr>
        <w:t xml:space="preserve">                                                                                               Przewodniczący Rady Gminy</w:t>
      </w:r>
    </w:p>
    <w:p w:rsidR="00A316B5" w:rsidRPr="00EF7EF3" w:rsidRDefault="00CD76D6" w:rsidP="00445113">
      <w:pPr>
        <w:ind w:firstLine="397"/>
        <w:jc w:val="both"/>
        <w:rPr>
          <w:rFonts w:cs="Times New Roman"/>
        </w:rPr>
      </w:pPr>
      <w:r w:rsidRPr="00EF7EF3">
        <w:rPr>
          <w:rFonts w:cs="Times New Roman"/>
        </w:rPr>
        <w:t xml:space="preserve">                                                                                         </w:t>
      </w:r>
    </w:p>
    <w:p w:rsidR="008F49AA" w:rsidRPr="00EF7EF3" w:rsidRDefault="00CD76D6" w:rsidP="00CD76D6">
      <w:pPr>
        <w:ind w:firstLine="397"/>
        <w:jc w:val="both"/>
        <w:rPr>
          <w:rFonts w:cs="Times New Roman"/>
        </w:rPr>
      </w:pPr>
      <w:r w:rsidRPr="00EF7EF3">
        <w:rPr>
          <w:rFonts w:cs="Times New Roman"/>
        </w:rPr>
        <w:t xml:space="preserve">                                                                                                  Julian Nowicki</w:t>
      </w:r>
    </w:p>
    <w:p w:rsidR="00C13044" w:rsidRDefault="00C13044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556482" w:rsidRDefault="00556482" w:rsidP="00AB2513"/>
    <w:p w:rsidR="00A60B4C" w:rsidRDefault="00A60B4C" w:rsidP="00AB2513"/>
    <w:p w:rsidR="00A60B4C" w:rsidRDefault="00A60B4C" w:rsidP="00AB2513"/>
    <w:p w:rsidR="00A60B4C" w:rsidRDefault="00A60B4C" w:rsidP="00AB2513"/>
    <w:p w:rsidR="00620B28" w:rsidRDefault="00620B28" w:rsidP="00774D5A">
      <w:pPr>
        <w:rPr>
          <w:b/>
        </w:rPr>
      </w:pPr>
    </w:p>
    <w:p w:rsidR="00144E28" w:rsidRDefault="00144E28" w:rsidP="000154BA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9D4A59" w:rsidRPr="009D4A59" w:rsidRDefault="009D4A59" w:rsidP="009D4A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9D4A59">
        <w:rPr>
          <w:rFonts w:eastAsia="Times New Roman" w:cs="Times New Roman"/>
          <w:kern w:val="0"/>
          <w:lang w:eastAsia="pl-PL" w:bidi="ar-SA"/>
        </w:rPr>
        <w:t>Zgodnie z art. 6r, ust 3 ustawy z dnia 13 września 1996 r. o utrzymaniu czystości i porządku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 xml:space="preserve">w gminach (Dz. U. z 2013 r., poz. 1399 z </w:t>
      </w:r>
      <w:proofErr w:type="spellStart"/>
      <w:r w:rsidRPr="009D4A59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9D4A59">
        <w:rPr>
          <w:rFonts w:eastAsia="Times New Roman" w:cs="Times New Roman"/>
          <w:kern w:val="0"/>
          <w:lang w:eastAsia="pl-PL" w:bidi="ar-SA"/>
        </w:rPr>
        <w:t>. zm.) do kompetencji rady gminy należy określenie, w</w:t>
      </w:r>
    </w:p>
    <w:p w:rsidR="009D4A59" w:rsidRPr="009D4A59" w:rsidRDefault="009D4A59" w:rsidP="009D4A5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9D4A59">
        <w:rPr>
          <w:rFonts w:eastAsia="Times New Roman" w:cs="Times New Roman"/>
          <w:kern w:val="0"/>
          <w:lang w:eastAsia="pl-PL" w:bidi="ar-SA"/>
        </w:rPr>
        <w:t>drodze uchwały szczegółowego sposobu i zakresu świadczenia usług w zakresie odbierania odpadów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komunalnych od właścicieli nieruchomości i zagospodarowania tych odpadów, w zamian za uiszczoną przez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właściciela nieruchomości opłatę za gospodarowanie odpadami komunalnymi. Uchwała określa min.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częstotliwość odbioru odpadów komunalnych, zasady wyposażania nieruchomości zamieszkałych w worki i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pojemniki do gromadzenia odpadów komunalnych. Przedmiotowa uchwała reguluje szczegółowe zasady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F575EC">
        <w:rPr>
          <w:rFonts w:eastAsia="Times New Roman" w:cs="Times New Roman"/>
          <w:kern w:val="0"/>
          <w:lang w:eastAsia="pl-PL" w:bidi="ar-SA"/>
        </w:rPr>
        <w:t xml:space="preserve">przyjmowania odpadów przez punkty selektywnej zbiórki odpadów komunalnych (PSZOK). </w:t>
      </w:r>
    </w:p>
    <w:p w:rsidR="009D4A59" w:rsidRPr="009D4A59" w:rsidRDefault="009D4A59" w:rsidP="00F575E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9D4A59">
        <w:rPr>
          <w:rFonts w:eastAsia="Times New Roman" w:cs="Times New Roman"/>
          <w:kern w:val="0"/>
          <w:lang w:eastAsia="pl-PL" w:bidi="ar-SA"/>
        </w:rPr>
        <w:t>Ponadto, zgodnie z ustawą z dnia 28 listopada 2014 r. o zmianie ustawy o utrzymaniu czystoś</w:t>
      </w:r>
      <w:r w:rsidR="00F575EC">
        <w:rPr>
          <w:rFonts w:eastAsia="Times New Roman" w:cs="Times New Roman"/>
          <w:kern w:val="0"/>
          <w:lang w:eastAsia="pl-PL" w:bidi="ar-SA"/>
        </w:rPr>
        <w:t xml:space="preserve">ci i </w:t>
      </w:r>
      <w:r w:rsidRPr="009D4A59">
        <w:rPr>
          <w:rFonts w:eastAsia="Times New Roman" w:cs="Times New Roman"/>
          <w:kern w:val="0"/>
          <w:lang w:eastAsia="pl-PL" w:bidi="ar-SA"/>
        </w:rPr>
        <w:t>porządku</w:t>
      </w:r>
      <w:r w:rsidR="00F575EC"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w gminach oraz niektórych innych ustaw (Dz. U. z 2015 r., poz. 87), w przedmiotowej uchwale określono</w:t>
      </w:r>
      <w:r w:rsidR="00F575EC"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tryb i sposób zgłaszania przez właścicieli nieruchomości przypadków niewłaściwego świadczenia usług</w:t>
      </w:r>
      <w:r w:rsidR="00F575EC"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>przez przedsiębiorcę odbierającego odpady komunalne od właścicieli nieruchomości lub przez</w:t>
      </w:r>
      <w:r w:rsidR="00F575EC">
        <w:rPr>
          <w:rFonts w:eastAsia="Times New Roman" w:cs="Times New Roman"/>
          <w:kern w:val="0"/>
          <w:lang w:eastAsia="pl-PL" w:bidi="ar-SA"/>
        </w:rPr>
        <w:t xml:space="preserve"> </w:t>
      </w:r>
      <w:r w:rsidRPr="009D4A59">
        <w:rPr>
          <w:rFonts w:eastAsia="Times New Roman" w:cs="Times New Roman"/>
          <w:kern w:val="0"/>
          <w:lang w:eastAsia="pl-PL" w:bidi="ar-SA"/>
        </w:rPr>
        <w:t xml:space="preserve">prowadzącego punkt selektywnego zbierania odpadów komunalnych. </w:t>
      </w:r>
    </w:p>
    <w:p w:rsidR="009D4A59" w:rsidRDefault="009D4A59" w:rsidP="00725A4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9D4A59" w:rsidRDefault="009D4A59" w:rsidP="00725A4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13044" w:rsidRDefault="00C13044" w:rsidP="000154BA">
      <w:pPr>
        <w:jc w:val="center"/>
      </w:pPr>
    </w:p>
    <w:p w:rsidR="00CD568B" w:rsidRDefault="00CD568B">
      <w:pPr>
        <w:pStyle w:val="Tekstpodstawowy21"/>
        <w:ind w:firstLine="397"/>
        <w:rPr>
          <w:rFonts w:ascii="Times New Roman" w:hAnsi="Times New Roman"/>
        </w:rPr>
      </w:pPr>
    </w:p>
    <w:sectPr w:rsidR="00CD568B" w:rsidSect="00620B28">
      <w:head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04" w:rsidRDefault="000F1204" w:rsidP="00AD708E">
      <w:r>
        <w:separator/>
      </w:r>
    </w:p>
  </w:endnote>
  <w:endnote w:type="continuationSeparator" w:id="0">
    <w:p w:rsidR="000F1204" w:rsidRDefault="000F1204" w:rsidP="00AD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04" w:rsidRDefault="000F1204" w:rsidP="00AD708E">
      <w:r>
        <w:separator/>
      </w:r>
    </w:p>
  </w:footnote>
  <w:footnote w:type="continuationSeparator" w:id="0">
    <w:p w:rsidR="000F1204" w:rsidRDefault="000F1204" w:rsidP="00AD708E">
      <w:r>
        <w:continuationSeparator/>
      </w:r>
    </w:p>
  </w:footnote>
  <w:footnote w:id="1">
    <w:p w:rsidR="00637C69" w:rsidRPr="00666E8F" w:rsidRDefault="00637C69" w:rsidP="00637C6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>
        <w:t xml:space="preserve"> </w:t>
      </w:r>
      <w:r w:rsidRPr="00666E8F">
        <w:rPr>
          <w:rFonts w:ascii="Calibri" w:hAnsi="Calibri"/>
          <w:sz w:val="20"/>
          <w:szCs w:val="20"/>
        </w:rPr>
        <w:t xml:space="preserve">zmiany </w:t>
      </w:r>
      <w:r>
        <w:rPr>
          <w:rFonts w:ascii="Calibri" w:hAnsi="Calibri"/>
          <w:sz w:val="20"/>
          <w:szCs w:val="20"/>
        </w:rPr>
        <w:t>tekstu jednolitego wymienionej</w:t>
      </w:r>
      <w:r w:rsidRPr="00666E8F">
        <w:rPr>
          <w:rFonts w:ascii="Calibri" w:hAnsi="Calibri"/>
          <w:sz w:val="20"/>
          <w:szCs w:val="20"/>
        </w:rPr>
        <w:t xml:space="preserve"> ustawy zostały ogłoszone w Dzienniku Ustaw: </w:t>
      </w:r>
      <w:r>
        <w:rPr>
          <w:rFonts w:ascii="Calibri" w:eastAsia="Times New Roman" w:hAnsi="Calibri"/>
          <w:sz w:val="20"/>
          <w:szCs w:val="20"/>
          <w:lang w:eastAsia="pl-PL"/>
        </w:rPr>
        <w:t xml:space="preserve">z 2013r. poz. 645 i 1318 oraz z 2014r. poz. 379 i 1072 </w:t>
      </w:r>
      <w:r w:rsidRPr="00666E8F">
        <w:rPr>
          <w:rFonts w:ascii="Calibri" w:eastAsia="Times New Roman" w:hAnsi="Calibri"/>
          <w:sz w:val="20"/>
          <w:szCs w:val="20"/>
          <w:lang w:eastAsia="pl-PL"/>
        </w:rPr>
        <w:t xml:space="preserve"> </w:t>
      </w:r>
    </w:p>
  </w:footnote>
  <w:footnote w:id="2">
    <w:p w:rsidR="00637C69" w:rsidRDefault="00637C69" w:rsidP="00637C69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zmiany </w:t>
      </w:r>
      <w:r>
        <w:rPr>
          <w:rFonts w:ascii="Calibri" w:hAnsi="Calibri"/>
        </w:rPr>
        <w:t xml:space="preserve">tekstu jednolitego wymienionej ustawy </w:t>
      </w:r>
      <w:r w:rsidRPr="00666E8F">
        <w:rPr>
          <w:rFonts w:ascii="Calibri" w:hAnsi="Calibri"/>
        </w:rPr>
        <w:t xml:space="preserve"> zostały ogłoszone w D</w:t>
      </w:r>
      <w:r>
        <w:rPr>
          <w:rFonts w:ascii="Calibri" w:hAnsi="Calibri"/>
        </w:rPr>
        <w:t>zienniku Ustaw z 2013r. poz.1593, oraz z 2015r. poz.87 i 122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D6" w:rsidRPr="00CD76D6" w:rsidRDefault="00CD76D6" w:rsidP="00CD76D6">
    <w:pPr>
      <w:pStyle w:val="Nagwek"/>
      <w:jc w:val="center"/>
      <w:rPr>
        <w:rFonts w:asciiTheme="minorHAnsi" w:hAnsiTheme="minorHAnsi"/>
        <w:sz w:val="28"/>
        <w:szCs w:val="28"/>
      </w:rPr>
    </w:pPr>
    <w:r w:rsidRPr="00CD76D6">
      <w:rPr>
        <w:rFonts w:asciiTheme="minorHAnsi" w:hAnsiTheme="minorHAnsi"/>
        <w:sz w:val="28"/>
        <w:szCs w:val="28"/>
      </w:rPr>
      <w:t>P R O J E K T</w:t>
    </w:r>
    <w:r w:rsidR="007D4C56">
      <w:rPr>
        <w:rFonts w:asciiTheme="minorHAnsi" w:hAnsiTheme="minorHAnsi"/>
        <w:sz w:val="28"/>
        <w:szCs w:val="28"/>
      </w:rPr>
      <w:t xml:space="preserve"> nr druku 42</w:t>
    </w:r>
  </w:p>
  <w:p w:rsidR="00CD76D6" w:rsidRDefault="00CD76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5297"/>
    <w:multiLevelType w:val="hybridMultilevel"/>
    <w:tmpl w:val="670820F6"/>
    <w:lvl w:ilvl="0" w:tplc="EB162D94">
      <w:start w:val="36"/>
      <w:numFmt w:val="decimal"/>
      <w:lvlText w:val="%1"/>
      <w:lvlJc w:val="left"/>
      <w:pPr>
        <w:ind w:left="108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3C4C"/>
    <w:multiLevelType w:val="hybridMultilevel"/>
    <w:tmpl w:val="E8AEFA04"/>
    <w:lvl w:ilvl="0" w:tplc="98E2911A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7E0A"/>
    <w:multiLevelType w:val="hybridMultilevel"/>
    <w:tmpl w:val="05607BB2"/>
    <w:lvl w:ilvl="0" w:tplc="FCDAEB9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B4715C"/>
    <w:multiLevelType w:val="hybridMultilevel"/>
    <w:tmpl w:val="75D4CC70"/>
    <w:lvl w:ilvl="0" w:tplc="574A3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B5288E"/>
    <w:multiLevelType w:val="hybridMultilevel"/>
    <w:tmpl w:val="22F437F2"/>
    <w:lvl w:ilvl="0" w:tplc="BACCAF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723E"/>
    <w:multiLevelType w:val="hybridMultilevel"/>
    <w:tmpl w:val="51D60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C293C"/>
    <w:multiLevelType w:val="hybridMultilevel"/>
    <w:tmpl w:val="2A127742"/>
    <w:lvl w:ilvl="0" w:tplc="357AEC2E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01F1"/>
    <w:multiLevelType w:val="hybridMultilevel"/>
    <w:tmpl w:val="FE8258EC"/>
    <w:lvl w:ilvl="0" w:tplc="E45052E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B8D0736"/>
    <w:multiLevelType w:val="hybridMultilevel"/>
    <w:tmpl w:val="A21C9836"/>
    <w:lvl w:ilvl="0" w:tplc="54D615E0">
      <w:start w:val="36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61C7B"/>
    <w:multiLevelType w:val="hybridMultilevel"/>
    <w:tmpl w:val="A9D6F206"/>
    <w:lvl w:ilvl="0" w:tplc="EB162D94">
      <w:start w:val="36"/>
      <w:numFmt w:val="decimal"/>
      <w:lvlText w:val="%1"/>
      <w:lvlJc w:val="left"/>
      <w:pPr>
        <w:ind w:left="216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C03DC5"/>
    <w:multiLevelType w:val="hybridMultilevel"/>
    <w:tmpl w:val="D29C5A86"/>
    <w:lvl w:ilvl="0" w:tplc="F5A43A9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3687105A"/>
    <w:multiLevelType w:val="hybridMultilevel"/>
    <w:tmpl w:val="072A39C0"/>
    <w:lvl w:ilvl="0" w:tplc="542C9D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F56E52"/>
    <w:multiLevelType w:val="hybridMultilevel"/>
    <w:tmpl w:val="00EE0C9E"/>
    <w:lvl w:ilvl="0" w:tplc="B8F2B28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18F5A0B"/>
    <w:multiLevelType w:val="hybridMultilevel"/>
    <w:tmpl w:val="62EEC6D0"/>
    <w:lvl w:ilvl="0" w:tplc="54D615E0">
      <w:start w:val="36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B1E6A"/>
    <w:multiLevelType w:val="hybridMultilevel"/>
    <w:tmpl w:val="C540B19E"/>
    <w:lvl w:ilvl="0" w:tplc="A7F25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10DDD"/>
    <w:multiLevelType w:val="hybridMultilevel"/>
    <w:tmpl w:val="EF008F68"/>
    <w:lvl w:ilvl="0" w:tplc="54D615E0">
      <w:start w:val="36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95E6F"/>
    <w:multiLevelType w:val="hybridMultilevel"/>
    <w:tmpl w:val="ED706CCE"/>
    <w:lvl w:ilvl="0" w:tplc="A4B072C4">
      <w:start w:val="2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D05768B"/>
    <w:multiLevelType w:val="hybridMultilevel"/>
    <w:tmpl w:val="EEFE17AC"/>
    <w:lvl w:ilvl="0" w:tplc="F2AE9F96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180"/>
    <w:multiLevelType w:val="hybridMultilevel"/>
    <w:tmpl w:val="77D47198"/>
    <w:lvl w:ilvl="0" w:tplc="9482CD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F78CD"/>
    <w:multiLevelType w:val="hybridMultilevel"/>
    <w:tmpl w:val="07E2C898"/>
    <w:lvl w:ilvl="0" w:tplc="A2C2687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51B97FCA"/>
    <w:multiLevelType w:val="hybridMultilevel"/>
    <w:tmpl w:val="7FBAA4EA"/>
    <w:lvl w:ilvl="0" w:tplc="567426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E640B"/>
    <w:multiLevelType w:val="hybridMultilevel"/>
    <w:tmpl w:val="772E9196"/>
    <w:lvl w:ilvl="0" w:tplc="E666648C">
      <w:start w:val="36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F7099"/>
    <w:multiLevelType w:val="hybridMultilevel"/>
    <w:tmpl w:val="E5DE093E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>
    <w:nsid w:val="5A472470"/>
    <w:multiLevelType w:val="hybridMultilevel"/>
    <w:tmpl w:val="4398A366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2261E07"/>
    <w:multiLevelType w:val="hybridMultilevel"/>
    <w:tmpl w:val="39AA9C0C"/>
    <w:lvl w:ilvl="0" w:tplc="C548F0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5F57E9"/>
    <w:multiLevelType w:val="hybridMultilevel"/>
    <w:tmpl w:val="F0BAC6BA"/>
    <w:lvl w:ilvl="0" w:tplc="49DC0B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A40243"/>
    <w:multiLevelType w:val="hybridMultilevel"/>
    <w:tmpl w:val="5D8C47F0"/>
    <w:lvl w:ilvl="0" w:tplc="51ACC518">
      <w:start w:val="1"/>
      <w:numFmt w:val="decimal"/>
      <w:lvlText w:val="§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715C8"/>
    <w:multiLevelType w:val="hybridMultilevel"/>
    <w:tmpl w:val="E61C7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B6E86"/>
    <w:multiLevelType w:val="multilevel"/>
    <w:tmpl w:val="30FA6C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72C71E73"/>
    <w:multiLevelType w:val="hybridMultilevel"/>
    <w:tmpl w:val="D5F4AD8A"/>
    <w:lvl w:ilvl="0" w:tplc="BA96938C">
      <w:start w:val="7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0102C"/>
    <w:multiLevelType w:val="hybridMultilevel"/>
    <w:tmpl w:val="50E82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93929"/>
    <w:multiLevelType w:val="hybridMultilevel"/>
    <w:tmpl w:val="32567784"/>
    <w:lvl w:ilvl="0" w:tplc="9482CD2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00EFD"/>
    <w:multiLevelType w:val="hybridMultilevel"/>
    <w:tmpl w:val="7F1E097E"/>
    <w:lvl w:ilvl="0" w:tplc="E666648C">
      <w:start w:val="36"/>
      <w:numFmt w:val="decimal"/>
      <w:lvlText w:val="%1."/>
      <w:lvlJc w:val="left"/>
      <w:pPr>
        <w:ind w:left="1020" w:hanging="360"/>
      </w:pPr>
      <w:rPr>
        <w:rFonts w:hint="default"/>
        <w:sz w:val="18"/>
        <w:szCs w:val="18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7E0A19AC"/>
    <w:multiLevelType w:val="hybridMultilevel"/>
    <w:tmpl w:val="0B40108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13"/>
  </w:num>
  <w:num w:numId="6">
    <w:abstractNumId w:val="8"/>
  </w:num>
  <w:num w:numId="7">
    <w:abstractNumId w:val="36"/>
  </w:num>
  <w:num w:numId="8">
    <w:abstractNumId w:val="33"/>
  </w:num>
  <w:num w:numId="9">
    <w:abstractNumId w:val="25"/>
  </w:num>
  <w:num w:numId="10">
    <w:abstractNumId w:val="26"/>
  </w:num>
  <w:num w:numId="11">
    <w:abstractNumId w:val="31"/>
  </w:num>
  <w:num w:numId="12">
    <w:abstractNumId w:val="15"/>
  </w:num>
  <w:num w:numId="13">
    <w:abstractNumId w:val="10"/>
  </w:num>
  <w:num w:numId="14">
    <w:abstractNumId w:val="19"/>
  </w:num>
  <w:num w:numId="15">
    <w:abstractNumId w:val="35"/>
  </w:num>
  <w:num w:numId="16">
    <w:abstractNumId w:val="24"/>
  </w:num>
  <w:num w:numId="17">
    <w:abstractNumId w:val="16"/>
  </w:num>
  <w:num w:numId="18">
    <w:abstractNumId w:val="11"/>
  </w:num>
  <w:num w:numId="19">
    <w:abstractNumId w:val="18"/>
  </w:num>
  <w:num w:numId="20">
    <w:abstractNumId w:val="3"/>
  </w:num>
  <w:num w:numId="21">
    <w:abstractNumId w:val="12"/>
  </w:num>
  <w:num w:numId="22">
    <w:abstractNumId w:val="30"/>
  </w:num>
  <w:num w:numId="23">
    <w:abstractNumId w:val="22"/>
  </w:num>
  <w:num w:numId="24">
    <w:abstractNumId w:val="29"/>
  </w:num>
  <w:num w:numId="25">
    <w:abstractNumId w:val="17"/>
  </w:num>
  <w:num w:numId="26">
    <w:abstractNumId w:val="23"/>
  </w:num>
  <w:num w:numId="27">
    <w:abstractNumId w:val="7"/>
  </w:num>
  <w:num w:numId="28">
    <w:abstractNumId w:val="14"/>
  </w:num>
  <w:num w:numId="29">
    <w:abstractNumId w:val="5"/>
  </w:num>
  <w:num w:numId="30">
    <w:abstractNumId w:val="28"/>
  </w:num>
  <w:num w:numId="31">
    <w:abstractNumId w:val="34"/>
  </w:num>
  <w:num w:numId="32">
    <w:abstractNumId w:val="6"/>
  </w:num>
  <w:num w:numId="33">
    <w:abstractNumId w:val="27"/>
  </w:num>
  <w:num w:numId="34">
    <w:abstractNumId w:val="4"/>
  </w:num>
  <w:num w:numId="35">
    <w:abstractNumId w:val="32"/>
  </w:num>
  <w:num w:numId="36">
    <w:abstractNumId w:val="20"/>
  </w:num>
  <w:num w:numId="37">
    <w:abstractNumId w:val="21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04612"/>
    <w:rsid w:val="000154BA"/>
    <w:rsid w:val="00053828"/>
    <w:rsid w:val="000657AE"/>
    <w:rsid w:val="000750E6"/>
    <w:rsid w:val="000A47B6"/>
    <w:rsid w:val="000B05F5"/>
    <w:rsid w:val="000B1A76"/>
    <w:rsid w:val="000D19A4"/>
    <w:rsid w:val="000D6835"/>
    <w:rsid w:val="000F1204"/>
    <w:rsid w:val="000F40A9"/>
    <w:rsid w:val="00100F4A"/>
    <w:rsid w:val="00114195"/>
    <w:rsid w:val="001219CA"/>
    <w:rsid w:val="00144E28"/>
    <w:rsid w:val="001474BA"/>
    <w:rsid w:val="0017089D"/>
    <w:rsid w:val="00181D37"/>
    <w:rsid w:val="0019601F"/>
    <w:rsid w:val="001F2316"/>
    <w:rsid w:val="00201992"/>
    <w:rsid w:val="00217053"/>
    <w:rsid w:val="00225DD8"/>
    <w:rsid w:val="0025658B"/>
    <w:rsid w:val="0025794B"/>
    <w:rsid w:val="00285F58"/>
    <w:rsid w:val="002A7B27"/>
    <w:rsid w:val="002B27D9"/>
    <w:rsid w:val="002E4D93"/>
    <w:rsid w:val="003327FE"/>
    <w:rsid w:val="003412D8"/>
    <w:rsid w:val="003429CC"/>
    <w:rsid w:val="00356A9B"/>
    <w:rsid w:val="00371FE4"/>
    <w:rsid w:val="00397DA5"/>
    <w:rsid w:val="003A5C6D"/>
    <w:rsid w:val="003D0292"/>
    <w:rsid w:val="003D5239"/>
    <w:rsid w:val="003D6A39"/>
    <w:rsid w:val="003D7E30"/>
    <w:rsid w:val="00424FC4"/>
    <w:rsid w:val="00445113"/>
    <w:rsid w:val="00462651"/>
    <w:rsid w:val="004B19E4"/>
    <w:rsid w:val="004C5BA4"/>
    <w:rsid w:val="004C74F6"/>
    <w:rsid w:val="004E1E67"/>
    <w:rsid w:val="00514EAC"/>
    <w:rsid w:val="00520278"/>
    <w:rsid w:val="005221C7"/>
    <w:rsid w:val="00546581"/>
    <w:rsid w:val="00553DC6"/>
    <w:rsid w:val="00556482"/>
    <w:rsid w:val="005741E7"/>
    <w:rsid w:val="00584442"/>
    <w:rsid w:val="005A1F4C"/>
    <w:rsid w:val="005C0A84"/>
    <w:rsid w:val="005C3F43"/>
    <w:rsid w:val="005D59DB"/>
    <w:rsid w:val="005F7ED7"/>
    <w:rsid w:val="0060114B"/>
    <w:rsid w:val="00620B28"/>
    <w:rsid w:val="00627451"/>
    <w:rsid w:val="00633B3B"/>
    <w:rsid w:val="00637C69"/>
    <w:rsid w:val="00667761"/>
    <w:rsid w:val="00694663"/>
    <w:rsid w:val="006C16F4"/>
    <w:rsid w:val="006C271C"/>
    <w:rsid w:val="006C6F7D"/>
    <w:rsid w:val="006C783A"/>
    <w:rsid w:val="00702717"/>
    <w:rsid w:val="00710A4D"/>
    <w:rsid w:val="00713743"/>
    <w:rsid w:val="00725A46"/>
    <w:rsid w:val="007271DA"/>
    <w:rsid w:val="007272C8"/>
    <w:rsid w:val="007331D1"/>
    <w:rsid w:val="00752E83"/>
    <w:rsid w:val="00757C98"/>
    <w:rsid w:val="00774D5A"/>
    <w:rsid w:val="007B095F"/>
    <w:rsid w:val="007D0044"/>
    <w:rsid w:val="007D2C5C"/>
    <w:rsid w:val="007D4C56"/>
    <w:rsid w:val="00804243"/>
    <w:rsid w:val="00812C3C"/>
    <w:rsid w:val="008151B8"/>
    <w:rsid w:val="00815323"/>
    <w:rsid w:val="00857235"/>
    <w:rsid w:val="008633E9"/>
    <w:rsid w:val="0086434D"/>
    <w:rsid w:val="008711FE"/>
    <w:rsid w:val="008A3977"/>
    <w:rsid w:val="008B142D"/>
    <w:rsid w:val="008B2283"/>
    <w:rsid w:val="008B75A0"/>
    <w:rsid w:val="008D691A"/>
    <w:rsid w:val="008E1AF1"/>
    <w:rsid w:val="008E56EE"/>
    <w:rsid w:val="008F49AA"/>
    <w:rsid w:val="009025DE"/>
    <w:rsid w:val="00925854"/>
    <w:rsid w:val="00942580"/>
    <w:rsid w:val="00973AC3"/>
    <w:rsid w:val="009B0200"/>
    <w:rsid w:val="009C1D7F"/>
    <w:rsid w:val="009D4A59"/>
    <w:rsid w:val="009E77F1"/>
    <w:rsid w:val="00A110C4"/>
    <w:rsid w:val="00A2518D"/>
    <w:rsid w:val="00A3145F"/>
    <w:rsid w:val="00A316B5"/>
    <w:rsid w:val="00A33570"/>
    <w:rsid w:val="00A40242"/>
    <w:rsid w:val="00A522D1"/>
    <w:rsid w:val="00A53D0E"/>
    <w:rsid w:val="00A60B4C"/>
    <w:rsid w:val="00A755A0"/>
    <w:rsid w:val="00A97E3B"/>
    <w:rsid w:val="00AA32DB"/>
    <w:rsid w:val="00AA3EA7"/>
    <w:rsid w:val="00AA44FC"/>
    <w:rsid w:val="00AA6A3C"/>
    <w:rsid w:val="00AB2513"/>
    <w:rsid w:val="00AD708E"/>
    <w:rsid w:val="00AE3553"/>
    <w:rsid w:val="00B02587"/>
    <w:rsid w:val="00B1394A"/>
    <w:rsid w:val="00B200E0"/>
    <w:rsid w:val="00B2243E"/>
    <w:rsid w:val="00B361B0"/>
    <w:rsid w:val="00B3665E"/>
    <w:rsid w:val="00B43E3D"/>
    <w:rsid w:val="00B50B44"/>
    <w:rsid w:val="00B616E6"/>
    <w:rsid w:val="00B85339"/>
    <w:rsid w:val="00BA1A6C"/>
    <w:rsid w:val="00BB0A11"/>
    <w:rsid w:val="00BC1384"/>
    <w:rsid w:val="00C0474E"/>
    <w:rsid w:val="00C13044"/>
    <w:rsid w:val="00C469AB"/>
    <w:rsid w:val="00C94D3D"/>
    <w:rsid w:val="00CA5837"/>
    <w:rsid w:val="00CC12F9"/>
    <w:rsid w:val="00CD481C"/>
    <w:rsid w:val="00CD568B"/>
    <w:rsid w:val="00CD76D6"/>
    <w:rsid w:val="00CF0CF1"/>
    <w:rsid w:val="00D0010F"/>
    <w:rsid w:val="00D001F7"/>
    <w:rsid w:val="00D17A79"/>
    <w:rsid w:val="00D201C8"/>
    <w:rsid w:val="00D745A1"/>
    <w:rsid w:val="00DC5A13"/>
    <w:rsid w:val="00DE323D"/>
    <w:rsid w:val="00E204A9"/>
    <w:rsid w:val="00E23D8C"/>
    <w:rsid w:val="00E30FC0"/>
    <w:rsid w:val="00E460CB"/>
    <w:rsid w:val="00EB529D"/>
    <w:rsid w:val="00EB5D7E"/>
    <w:rsid w:val="00EC42C8"/>
    <w:rsid w:val="00ED455D"/>
    <w:rsid w:val="00EE3AB2"/>
    <w:rsid w:val="00EF7EF3"/>
    <w:rsid w:val="00F11329"/>
    <w:rsid w:val="00F31657"/>
    <w:rsid w:val="00F3523D"/>
    <w:rsid w:val="00F575EC"/>
    <w:rsid w:val="00F74B5A"/>
    <w:rsid w:val="00F801D2"/>
    <w:rsid w:val="00F91F35"/>
    <w:rsid w:val="00F94BA3"/>
    <w:rsid w:val="00FD4102"/>
    <w:rsid w:val="00FD4774"/>
    <w:rsid w:val="00FE20DE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4451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F4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F43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F4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08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08E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0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76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D76D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CD76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D76D6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4FFA-9AC1-48B8-ADD2-B1032452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4</cp:revision>
  <cp:lastPrinted>2015-04-29T05:55:00Z</cp:lastPrinted>
  <dcterms:created xsi:type="dcterms:W3CDTF">2015-04-29T05:55:00Z</dcterms:created>
  <dcterms:modified xsi:type="dcterms:W3CDTF">2015-05-18T12:50:00Z</dcterms:modified>
</cp:coreProperties>
</file>