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Default="00A316B5">
      <w:pPr>
        <w:jc w:val="center"/>
        <w:rPr>
          <w:b/>
        </w:rPr>
      </w:pPr>
      <w:r>
        <w:rPr>
          <w:b/>
        </w:rPr>
        <w:t>UCHWAŁA NR …...../201</w:t>
      </w:r>
      <w:r w:rsidR="00B8268A">
        <w:rPr>
          <w:b/>
        </w:rPr>
        <w:t>5</w:t>
      </w:r>
      <w:r>
        <w:br/>
      </w:r>
      <w:r w:rsidR="00C13044">
        <w:rPr>
          <w:b/>
        </w:rPr>
        <w:t>Rady Gminy Kołobrzeg</w:t>
      </w:r>
    </w:p>
    <w:p w:rsidR="00A316B5" w:rsidRDefault="00A316B5">
      <w:pPr>
        <w:jc w:val="center"/>
        <w:rPr>
          <w:b/>
        </w:rPr>
      </w:pPr>
      <w:r>
        <w:rPr>
          <w:b/>
        </w:rPr>
        <w:t>z dnia …................... 201</w:t>
      </w:r>
      <w:r w:rsidR="00B8268A">
        <w:rPr>
          <w:b/>
        </w:rPr>
        <w:t>5</w:t>
      </w:r>
      <w:r>
        <w:rPr>
          <w:b/>
        </w:rPr>
        <w:t>r.</w:t>
      </w:r>
      <w:r>
        <w:rPr>
          <w:b/>
        </w:rPr>
        <w:br/>
      </w:r>
    </w:p>
    <w:p w:rsidR="00A316B5" w:rsidRDefault="007272C8">
      <w:pPr>
        <w:jc w:val="center"/>
        <w:rPr>
          <w:b/>
        </w:rPr>
      </w:pPr>
      <w:r>
        <w:rPr>
          <w:b/>
        </w:rPr>
        <w:t>w sprawie wzoru deklaracji o wysokości opłaty za gospodarowanie odpadami komunalnymi składanej przez właściciela nieruchomości</w:t>
      </w:r>
      <w:r w:rsidR="008669F5">
        <w:rPr>
          <w:b/>
        </w:rPr>
        <w:t xml:space="preserve"> oraz warunków i trybu składania deklaracji za pomocą środków komunikacji elektronicznej</w:t>
      </w:r>
    </w:p>
    <w:p w:rsidR="00A316B5" w:rsidRDefault="00A316B5">
      <w:pPr>
        <w:jc w:val="center"/>
        <w:rPr>
          <w:b/>
        </w:rPr>
      </w:pPr>
    </w:p>
    <w:p w:rsidR="00A316B5" w:rsidRDefault="00A316B5">
      <w:pPr>
        <w:pStyle w:val="Tekstpodstawowywcity21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A0479">
        <w:rPr>
          <w:rFonts w:ascii="Times New Roman" w:hAnsi="Times New Roman"/>
        </w:rPr>
        <w:t xml:space="preserve"> Na podstawie art. 40 ust. 1, art. 41 ust.1  ustawy z dnia 8 marca 1990 r. o samorządzie gminnym (</w:t>
      </w:r>
      <w:proofErr w:type="spellStart"/>
      <w:r w:rsidR="00FA0479">
        <w:rPr>
          <w:rFonts w:ascii="Times New Roman" w:hAnsi="Times New Roman"/>
        </w:rPr>
        <w:t>t.j.:Dz</w:t>
      </w:r>
      <w:proofErr w:type="spellEnd"/>
      <w:r w:rsidR="00FA0479">
        <w:rPr>
          <w:rFonts w:ascii="Times New Roman" w:hAnsi="Times New Roman"/>
        </w:rPr>
        <w:t xml:space="preserve">. U. z 2013r., poz. 594 z </w:t>
      </w:r>
      <w:proofErr w:type="spellStart"/>
      <w:r w:rsidR="00FA0479">
        <w:rPr>
          <w:rFonts w:ascii="Times New Roman" w:hAnsi="Times New Roman"/>
        </w:rPr>
        <w:t>późn.zm</w:t>
      </w:r>
      <w:proofErr w:type="spellEnd"/>
      <w:r w:rsidR="00FA0479">
        <w:rPr>
          <w:rFonts w:ascii="Times New Roman" w:hAnsi="Times New Roman"/>
        </w:rPr>
        <w:t>.</w:t>
      </w:r>
      <w:r w:rsidR="00FA0479">
        <w:rPr>
          <w:rStyle w:val="Odwoanieprzypisudolnego"/>
          <w:rFonts w:ascii="Times New Roman" w:hAnsi="Times New Roman"/>
        </w:rPr>
        <w:footnoteReference w:id="1"/>
      </w:r>
      <w:r w:rsidR="00FA0479">
        <w:rPr>
          <w:rFonts w:ascii="Times New Roman" w:hAnsi="Times New Roman"/>
        </w:rPr>
        <w:t>), art. 6n ustawy z dnia 13 września 1996 r. o utrzymaniu czystości i porządku w gminach (</w:t>
      </w:r>
      <w:proofErr w:type="spellStart"/>
      <w:r w:rsidR="00FA0479">
        <w:rPr>
          <w:rFonts w:ascii="Times New Roman" w:hAnsi="Times New Roman"/>
        </w:rPr>
        <w:t>t.j.:Dz</w:t>
      </w:r>
      <w:proofErr w:type="spellEnd"/>
      <w:r w:rsidR="00FA0479">
        <w:rPr>
          <w:rFonts w:ascii="Times New Roman" w:hAnsi="Times New Roman"/>
        </w:rPr>
        <w:t xml:space="preserve">. U. z 2013r. poz. 1399 z </w:t>
      </w:r>
      <w:proofErr w:type="spellStart"/>
      <w:r w:rsidR="00FA0479">
        <w:rPr>
          <w:rFonts w:ascii="Times New Roman" w:hAnsi="Times New Roman"/>
        </w:rPr>
        <w:t>późn.zm</w:t>
      </w:r>
      <w:proofErr w:type="spellEnd"/>
      <w:r w:rsidR="00FA0479">
        <w:rPr>
          <w:rFonts w:ascii="Times New Roman" w:hAnsi="Times New Roman"/>
        </w:rPr>
        <w:t>.</w:t>
      </w:r>
      <w:r w:rsidR="00FA0479">
        <w:rPr>
          <w:rStyle w:val="Odwoanieprzypisudolnego"/>
          <w:rFonts w:ascii="Times New Roman" w:hAnsi="Times New Roman"/>
        </w:rPr>
        <w:footnoteReference w:id="2"/>
      </w:r>
      <w:r w:rsidR="00FA0479">
        <w:rPr>
          <w:rFonts w:ascii="Times New Roman" w:hAnsi="Times New Roman"/>
        </w:rPr>
        <w:t>),</w:t>
      </w:r>
    </w:p>
    <w:p w:rsidR="00A316B5" w:rsidRDefault="00A316B5">
      <w:pPr>
        <w:pStyle w:val="Nagwek4"/>
        <w:spacing w:line="240" w:lineRule="auto"/>
        <w:rPr>
          <w:rFonts w:ascii="Times New Roman" w:hAnsi="Times New Roman"/>
        </w:rPr>
      </w:pPr>
    </w:p>
    <w:p w:rsidR="00A316B5" w:rsidRPr="00144E28" w:rsidRDefault="00C13044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144E28">
        <w:rPr>
          <w:rFonts w:ascii="Times New Roman" w:hAnsi="Times New Roman"/>
          <w:b/>
        </w:rPr>
        <w:t>Rada Gminy Kołobrzeg</w:t>
      </w:r>
    </w:p>
    <w:p w:rsidR="00A316B5" w:rsidRPr="00144E28" w:rsidRDefault="00A316B5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144E28">
        <w:rPr>
          <w:rFonts w:ascii="Times New Roman" w:hAnsi="Times New Roman"/>
          <w:b/>
        </w:rPr>
        <w:t>uchwala, co następuje:</w:t>
      </w:r>
    </w:p>
    <w:p w:rsidR="001D283F" w:rsidRPr="00775240" w:rsidRDefault="00445113" w:rsidP="00775240">
      <w:pPr>
        <w:pStyle w:val="Akapitzlist"/>
        <w:numPr>
          <w:ilvl w:val="0"/>
          <w:numId w:val="9"/>
        </w:numPr>
        <w:ind w:left="567" w:hanging="567"/>
        <w:jc w:val="both"/>
        <w:rPr>
          <w:b/>
        </w:rPr>
      </w:pPr>
      <w:r w:rsidRPr="00775240">
        <w:rPr>
          <w:rFonts w:cs="Times New Roman"/>
        </w:rPr>
        <w:t>Uwzględniając konieczność zapewnienia prawidłowego obliczenia wysokości opłaty za gospodarowanie odpad</w:t>
      </w:r>
      <w:r w:rsidR="00D87D41" w:rsidRPr="00775240">
        <w:rPr>
          <w:rFonts w:cs="Times New Roman"/>
        </w:rPr>
        <w:t>ami komunalnymi, określa się wzo</w:t>
      </w:r>
      <w:r w:rsidRPr="00775240">
        <w:rPr>
          <w:rFonts w:cs="Times New Roman"/>
        </w:rPr>
        <w:t>r</w:t>
      </w:r>
      <w:r w:rsidR="00D87D41" w:rsidRPr="00775240">
        <w:rPr>
          <w:rFonts w:cs="Times New Roman"/>
        </w:rPr>
        <w:t>y</w:t>
      </w:r>
      <w:r w:rsidRPr="00775240">
        <w:rPr>
          <w:rFonts w:cs="Times New Roman"/>
        </w:rPr>
        <w:t xml:space="preserve"> deklaracji o wysokości opłaty za gospodarowanie odpadami komunalnymi składanej przez właścicieli </w:t>
      </w:r>
      <w:r w:rsidR="00F94BA3" w:rsidRPr="00775240">
        <w:rPr>
          <w:rFonts w:cs="Times New Roman"/>
        </w:rPr>
        <w:t xml:space="preserve">nieruchomości </w:t>
      </w:r>
      <w:r w:rsidR="001D283F" w:rsidRPr="00775240">
        <w:rPr>
          <w:rFonts w:cs="Times New Roman"/>
        </w:rPr>
        <w:t>położonych na terenie Gminy Kołobrzeg.</w:t>
      </w:r>
    </w:p>
    <w:p w:rsidR="001D283F" w:rsidRPr="00775240" w:rsidRDefault="00775240" w:rsidP="00775240">
      <w:pPr>
        <w:ind w:left="567" w:hanging="567"/>
        <w:jc w:val="both"/>
        <w:rPr>
          <w:b/>
        </w:rPr>
      </w:pPr>
      <w:r>
        <w:rPr>
          <w:b/>
        </w:rPr>
        <w:t xml:space="preserve">     2. </w:t>
      </w:r>
      <w:r w:rsidR="001D283F" w:rsidRPr="00775240">
        <w:rPr>
          <w:rFonts w:cs="Times New Roman"/>
        </w:rPr>
        <w:t xml:space="preserve">Wzór deklaracji o wysokości opłaty za gospodarowanie odpadami komunalnymi </w:t>
      </w:r>
      <w:r w:rsidR="00A41D33" w:rsidRPr="00775240">
        <w:rPr>
          <w:rFonts w:cs="Times New Roman"/>
        </w:rPr>
        <w:t xml:space="preserve">składanej przez właściciela nieruchomości, na </w:t>
      </w:r>
      <w:r w:rsidR="00801B8E" w:rsidRPr="00775240">
        <w:rPr>
          <w:rFonts w:cs="Times New Roman"/>
        </w:rPr>
        <w:t>której zamieszkują mieszkańcy (D</w:t>
      </w:r>
      <w:r w:rsidR="00A41D33" w:rsidRPr="00775240">
        <w:rPr>
          <w:rFonts w:cs="Times New Roman"/>
        </w:rPr>
        <w:t xml:space="preserve">ruk DO-1) </w:t>
      </w:r>
      <w:r w:rsidR="001D283F" w:rsidRPr="00775240">
        <w:rPr>
          <w:rFonts w:cs="Times New Roman"/>
        </w:rPr>
        <w:t xml:space="preserve">stanowi </w:t>
      </w:r>
      <w:r w:rsidR="002B23FA" w:rsidRPr="00775240">
        <w:rPr>
          <w:rFonts w:cs="Times New Roman"/>
        </w:rPr>
        <w:t>Z</w:t>
      </w:r>
      <w:r w:rsidR="001D283F" w:rsidRPr="00775240">
        <w:rPr>
          <w:rFonts w:cs="Times New Roman"/>
        </w:rPr>
        <w:t>ałącznik</w:t>
      </w:r>
      <w:r w:rsidR="002B23FA" w:rsidRPr="00775240">
        <w:rPr>
          <w:rFonts w:cs="Times New Roman"/>
        </w:rPr>
        <w:t xml:space="preserve"> nr 1</w:t>
      </w:r>
      <w:r w:rsidR="001D283F" w:rsidRPr="00775240">
        <w:rPr>
          <w:rFonts w:cs="Times New Roman"/>
        </w:rPr>
        <w:t xml:space="preserve"> do niniejszej uchwały.</w:t>
      </w:r>
      <w:r w:rsidR="00A41D33" w:rsidRPr="00775240">
        <w:rPr>
          <w:rFonts w:cs="Times New Roman"/>
        </w:rPr>
        <w:t xml:space="preserve"> Wzór deklaracji dotyczy także właściciela nieruchomości, która w części stanowi nieruchomość, na której zamieszkują mieszkańcy.</w:t>
      </w:r>
    </w:p>
    <w:p w:rsidR="002B23FA" w:rsidRDefault="00A41D33" w:rsidP="00775240">
      <w:pPr>
        <w:ind w:left="567" w:hanging="283"/>
        <w:jc w:val="both"/>
        <w:rPr>
          <w:rFonts w:cs="Times New Roman"/>
        </w:rPr>
      </w:pPr>
      <w:r w:rsidRPr="00801B8E">
        <w:rPr>
          <w:rFonts w:cs="Times New Roman"/>
          <w:b/>
        </w:rPr>
        <w:t>3</w:t>
      </w:r>
      <w:r>
        <w:rPr>
          <w:rFonts w:cs="Times New Roman"/>
        </w:rPr>
        <w:t>. Wzór deklaracji o wysokości opłaty za gospodarowanie odpadami komunalnymi składanej przez właściciela nieruchomości, na której nie zamieszkują mieszkańcy, a powstają odpady komunalne (Druk DO-2) stanowi załącznik nr 2 do niniejszej uchwały.  Wzór deklaracji dotyczy także właściciela nieruchomości, które w części stanowi nieruchomość, na której nie zamieszkują mieszkańcy, a powstają odpady komunalne.</w:t>
      </w:r>
    </w:p>
    <w:p w:rsidR="00C80D47" w:rsidRDefault="00C80D47" w:rsidP="00C80D47">
      <w:pPr>
        <w:jc w:val="both"/>
        <w:rPr>
          <w:rFonts w:cs="Times New Roman"/>
          <w:b/>
        </w:rPr>
      </w:pPr>
    </w:p>
    <w:p w:rsidR="001D283F" w:rsidRPr="00C80D47" w:rsidRDefault="00D87D41" w:rsidP="00C80D47">
      <w:pPr>
        <w:pStyle w:val="Akapitzlist"/>
        <w:numPr>
          <w:ilvl w:val="0"/>
          <w:numId w:val="9"/>
        </w:numPr>
        <w:ind w:left="567" w:hanging="567"/>
        <w:jc w:val="both"/>
        <w:rPr>
          <w:rFonts w:cs="Times New Roman"/>
          <w:b/>
        </w:rPr>
      </w:pPr>
      <w:r w:rsidRPr="00C80D47">
        <w:rPr>
          <w:rFonts w:cs="Times New Roman"/>
        </w:rPr>
        <w:t>Deklarację, o której mowa w §</w:t>
      </w:r>
      <w:r w:rsidR="00FD4102" w:rsidRPr="00C80D47">
        <w:rPr>
          <w:rFonts w:cs="Times New Roman"/>
        </w:rPr>
        <w:t xml:space="preserve">1, właściciel nieruchomości obowiązany jest złożyć w Urzędzie Gminy Kołobrzeg w terminie 14 dni od dnia zamieszkania na danej nieruchomości pierwszego mieszkańca lub powstania na danej nieruchomości odpadów komunalnych. </w:t>
      </w:r>
    </w:p>
    <w:p w:rsidR="00775240" w:rsidRDefault="00FD4102" w:rsidP="00801B8E">
      <w:pPr>
        <w:pStyle w:val="Default"/>
        <w:ind w:left="567" w:hanging="283"/>
        <w:jc w:val="both"/>
        <w:rPr>
          <w:rFonts w:ascii="Times New Roman" w:hAnsi="Times New Roman" w:cs="Times New Roman"/>
        </w:rPr>
      </w:pPr>
      <w:r w:rsidRPr="00FD4102">
        <w:rPr>
          <w:rFonts w:ascii="Times New Roman" w:hAnsi="Times New Roman" w:cs="Times New Roman"/>
          <w:b/>
        </w:rPr>
        <w:t>2</w:t>
      </w:r>
      <w:r w:rsidRPr="00FD4102">
        <w:rPr>
          <w:rFonts w:ascii="Times New Roman" w:hAnsi="Times New Roman" w:cs="Times New Roman"/>
        </w:rPr>
        <w:t>. W przypadku zmiany danych będących podstawą ustalenia wysokości należnej opłaty za gospodarowanie odpadami komunalnymi lub określonej w deklaracji iloś</w:t>
      </w:r>
      <w:r>
        <w:rPr>
          <w:rFonts w:ascii="Times New Roman" w:hAnsi="Times New Roman" w:cs="Times New Roman"/>
        </w:rPr>
        <w:t>ci odpadów komunalnych po</w:t>
      </w:r>
      <w:r w:rsidRPr="00FD4102">
        <w:rPr>
          <w:rFonts w:ascii="Times New Roman" w:hAnsi="Times New Roman" w:cs="Times New Roman"/>
        </w:rPr>
        <w:t>wstających na danej nieruchomości nową deklarację należy złożyć w Urzędzie Gminy Kołobrzeg w terminie 14 dni od dnia nastąpienia zmiany.</w:t>
      </w:r>
    </w:p>
    <w:p w:rsidR="00C52078" w:rsidRDefault="00C52078" w:rsidP="00801B8E">
      <w:pPr>
        <w:pStyle w:val="Default"/>
        <w:ind w:left="567" w:hanging="283"/>
        <w:jc w:val="both"/>
        <w:rPr>
          <w:rFonts w:ascii="Times New Roman" w:hAnsi="Times New Roman" w:cs="Times New Roman"/>
        </w:rPr>
      </w:pPr>
    </w:p>
    <w:p w:rsidR="00C80D47" w:rsidRPr="00C80D47" w:rsidRDefault="00C80D47" w:rsidP="00C80D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vanish/>
          <w:color w:val="000000"/>
          <w:kern w:val="0"/>
          <w:lang w:eastAsia="pl-PL" w:bidi="ar-SA"/>
        </w:rPr>
      </w:pPr>
    </w:p>
    <w:p w:rsidR="00C80D47" w:rsidRPr="00C80D47" w:rsidRDefault="005C5841" w:rsidP="00C80D47">
      <w:pPr>
        <w:pStyle w:val="Defaul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C80D47">
        <w:rPr>
          <w:rFonts w:ascii="Times New Roman" w:hAnsi="Times New Roman" w:cs="Times New Roman"/>
        </w:rPr>
        <w:t>Deklarację, o której mowa w §1 można także przesłać w formie elektronicznej za  pośrednictwem elektronicznej Platformy Usług Administracji Publicznej (</w:t>
      </w:r>
      <w:proofErr w:type="spellStart"/>
      <w:r w:rsidRPr="00C80D47">
        <w:rPr>
          <w:rFonts w:ascii="Times New Roman" w:hAnsi="Times New Roman" w:cs="Times New Roman"/>
        </w:rPr>
        <w:t>ePUAP</w:t>
      </w:r>
      <w:proofErr w:type="spellEnd"/>
      <w:r w:rsidRPr="00C80D47">
        <w:rPr>
          <w:rFonts w:ascii="Times New Roman" w:hAnsi="Times New Roman" w:cs="Times New Roman"/>
        </w:rPr>
        <w:t>)</w:t>
      </w:r>
      <w:r w:rsidR="00C80D47">
        <w:rPr>
          <w:rFonts w:ascii="Times New Roman" w:hAnsi="Times New Roman" w:cs="Times New Roman"/>
        </w:rPr>
        <w:t>.</w:t>
      </w:r>
    </w:p>
    <w:p w:rsidR="00C80D47" w:rsidRDefault="00C80D47" w:rsidP="00C80D47">
      <w:pPr>
        <w:pStyle w:val="Defaul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Deklaracja przesyłana w formie elektronicznej musi być opatrzona podpisem potwierdzonym profilem zaufanym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rozumieniu przepisów o informatyzacji </w:t>
      </w:r>
      <w:proofErr w:type="spellStart"/>
      <w:r>
        <w:rPr>
          <w:rFonts w:ascii="Times New Roman" w:hAnsi="Times New Roman" w:cs="Times New Roman"/>
        </w:rPr>
        <w:t>działalności</w:t>
      </w:r>
      <w:proofErr w:type="spellEnd"/>
      <w:r>
        <w:rPr>
          <w:rFonts w:ascii="Times New Roman" w:hAnsi="Times New Roman" w:cs="Times New Roman"/>
        </w:rPr>
        <w:t xml:space="preserve"> podmiotów realizujących zadania publiczne.</w:t>
      </w:r>
    </w:p>
    <w:p w:rsidR="00C80D47" w:rsidRDefault="00C80D47" w:rsidP="00C80D47">
      <w:pPr>
        <w:pStyle w:val="Defaul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Układ informacji i powiązań złożonych deklaracji określają załączniki nr 1 i 2 do niniejszej uchwały.</w:t>
      </w:r>
    </w:p>
    <w:p w:rsidR="00F54170" w:rsidRDefault="00F54170" w:rsidP="00F54170">
      <w:pPr>
        <w:pStyle w:val="Default"/>
        <w:jc w:val="both"/>
        <w:rPr>
          <w:rFonts w:ascii="Times New Roman" w:hAnsi="Times New Roman" w:cs="Times New Roman"/>
        </w:rPr>
      </w:pPr>
    </w:p>
    <w:p w:rsidR="00445113" w:rsidRPr="00F54170" w:rsidRDefault="00F54170" w:rsidP="00F54170">
      <w:pPr>
        <w:pStyle w:val="Default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§4. </w:t>
      </w:r>
      <w:r w:rsidR="008B2283" w:rsidRPr="00F54170">
        <w:rPr>
          <w:rFonts w:ascii="Times New Roman" w:hAnsi="Times New Roman" w:cs="Times New Roman"/>
        </w:rPr>
        <w:t xml:space="preserve">Określa się, </w:t>
      </w:r>
      <w:r w:rsidR="003555DB" w:rsidRPr="00F54170">
        <w:rPr>
          <w:rFonts w:ascii="Times New Roman" w:hAnsi="Times New Roman" w:cs="Times New Roman"/>
        </w:rPr>
        <w:t>następujący wykaz dokumentów potwierdzających dane zawarte w deklaracji</w:t>
      </w:r>
      <w:r w:rsidR="00852E99" w:rsidRPr="00F54170">
        <w:rPr>
          <w:rFonts w:ascii="Times New Roman" w:hAnsi="Times New Roman" w:cs="Times New Roman"/>
        </w:rPr>
        <w:t>, które należy przedłożyć na żądanie organu</w:t>
      </w:r>
      <w:r w:rsidR="003555DB" w:rsidRPr="00F54170">
        <w:rPr>
          <w:rFonts w:ascii="Times New Roman" w:hAnsi="Times New Roman" w:cs="Times New Roman"/>
        </w:rPr>
        <w:t>:</w:t>
      </w:r>
    </w:p>
    <w:p w:rsidR="003555DB" w:rsidRDefault="003555DB" w:rsidP="00F54170">
      <w:pPr>
        <w:pStyle w:val="Akapitzlist"/>
        <w:numPr>
          <w:ilvl w:val="0"/>
          <w:numId w:val="7"/>
        </w:numPr>
        <w:ind w:left="709" w:hanging="283"/>
        <w:jc w:val="both"/>
      </w:pPr>
      <w:r w:rsidRPr="001347A5">
        <w:lastRenderedPageBreak/>
        <w:t>dokument potwierdzający ilość wody zużywanej na nier</w:t>
      </w:r>
      <w:r w:rsidR="001D283F">
        <w:t>uchomości (np. faktura za wodę)</w:t>
      </w:r>
      <w:r w:rsidR="006F5375">
        <w:t xml:space="preserve"> – w przypadku deklaracji składanych </w:t>
      </w:r>
      <w:r w:rsidR="00D87D41">
        <w:t xml:space="preserve">przez właściciela nieruchomości, na której zamieszkują mieszkańcy lub nieruchomości, która </w:t>
      </w:r>
      <w:r w:rsidR="00D87D41">
        <w:rPr>
          <w:rFonts w:cs="Times New Roman"/>
        </w:rPr>
        <w:t>w części stanowi nieruchomość, na której zamieszkują mieszkańcy.</w:t>
      </w:r>
    </w:p>
    <w:p w:rsidR="001D283F" w:rsidRDefault="003555DB" w:rsidP="00F54170">
      <w:pPr>
        <w:pStyle w:val="Akapitzlist"/>
        <w:numPr>
          <w:ilvl w:val="0"/>
          <w:numId w:val="7"/>
        </w:numPr>
        <w:ind w:left="709" w:hanging="283"/>
        <w:jc w:val="both"/>
      </w:pPr>
      <w:r w:rsidRPr="001347A5">
        <w:t xml:space="preserve">dokument potwierdzający zamieszkanie w innej gminie, kraju lub w innym niż miejsce zameldowania lokalu na trenie </w:t>
      </w:r>
      <w:proofErr w:type="spellStart"/>
      <w:r w:rsidRPr="001347A5">
        <w:t>gminy</w:t>
      </w:r>
      <w:proofErr w:type="spellEnd"/>
      <w:r w:rsidR="001D283F">
        <w:t xml:space="preserve"> - w przypadku deklaracji składanych przez właścic</w:t>
      </w:r>
      <w:r w:rsidR="00D87D41">
        <w:t>iela nieruchomości, na której zamieszkują mieszkańcy.</w:t>
      </w:r>
    </w:p>
    <w:p w:rsidR="00C01CFA" w:rsidRDefault="00C01CFA" w:rsidP="00C01CFA">
      <w:pPr>
        <w:jc w:val="both"/>
      </w:pPr>
    </w:p>
    <w:p w:rsidR="00BD3211" w:rsidRDefault="00801B8E" w:rsidP="00C01CFA">
      <w:pPr>
        <w:jc w:val="both"/>
      </w:pPr>
      <w:r>
        <w:rPr>
          <w:b/>
        </w:rPr>
        <w:t>§</w:t>
      </w:r>
      <w:r w:rsidR="00F54170">
        <w:rPr>
          <w:b/>
        </w:rPr>
        <w:t>5</w:t>
      </w:r>
      <w:r w:rsidR="00445113">
        <w:rPr>
          <w:b/>
        </w:rPr>
        <w:t>.</w:t>
      </w:r>
      <w:r w:rsidR="00445113">
        <w:t xml:space="preserve"> </w:t>
      </w:r>
      <w:r w:rsidR="00B8268A">
        <w:t xml:space="preserve"> </w:t>
      </w:r>
      <w:r w:rsidR="00445113">
        <w:t>Wykonanie uch</w:t>
      </w:r>
      <w:r w:rsidR="001C08FF">
        <w:t>wały powierza się Wójtowi Gminy Kołobrzeg.</w:t>
      </w:r>
    </w:p>
    <w:p w:rsidR="00DC0BFF" w:rsidRDefault="00DC0BFF" w:rsidP="00C01CFA">
      <w:pPr>
        <w:jc w:val="both"/>
      </w:pPr>
    </w:p>
    <w:p w:rsidR="00DC0BFF" w:rsidRPr="00DC0BFF" w:rsidRDefault="00F54170" w:rsidP="00801B8E">
      <w:pPr>
        <w:ind w:left="426" w:hanging="426"/>
        <w:jc w:val="both"/>
      </w:pPr>
      <w:r>
        <w:rPr>
          <w:b/>
        </w:rPr>
        <w:t>§6</w:t>
      </w:r>
      <w:r w:rsidR="00DC0BFF" w:rsidRPr="00DC0BFF">
        <w:rPr>
          <w:b/>
        </w:rPr>
        <w:t xml:space="preserve">. </w:t>
      </w:r>
      <w:r w:rsidR="00DC0BFF">
        <w:t>Traci moc Uchwała nr XXV/176/</w:t>
      </w:r>
      <w:r w:rsidR="00B8268A">
        <w:t xml:space="preserve">13 </w:t>
      </w:r>
      <w:r w:rsidR="00DC0BFF">
        <w:t>Rady</w:t>
      </w:r>
      <w:r w:rsidR="00B8268A">
        <w:t xml:space="preserve"> Gminy Kołobrzeg z dnia 26.02.2013r. w sprawie wzoru deklaracji o wysokości opłaty za gospodarowanie odpadami komunalnymi składanej przez właściciela nieruchomości oraz warunków i trybu składania deklaracji za pomocą środków komunikacji elektronicznej.</w:t>
      </w:r>
      <w:r w:rsidR="00DC0BFF">
        <w:t xml:space="preserve"> </w:t>
      </w:r>
    </w:p>
    <w:p w:rsidR="00BD3211" w:rsidRDefault="00BD3211" w:rsidP="00445113">
      <w:pPr>
        <w:pStyle w:val="Tekstpodstawowy21"/>
        <w:ind w:firstLine="708"/>
        <w:rPr>
          <w:rFonts w:ascii="Times New Roman" w:hAnsi="Times New Roman"/>
        </w:rPr>
      </w:pPr>
    </w:p>
    <w:p w:rsidR="00A316B5" w:rsidRDefault="00801B8E" w:rsidP="00B8268A">
      <w:pPr>
        <w:ind w:left="426" w:hanging="567"/>
        <w:jc w:val="both"/>
      </w:pPr>
      <w:r>
        <w:rPr>
          <w:b/>
        </w:rPr>
        <w:t xml:space="preserve"> §</w:t>
      </w:r>
      <w:r w:rsidR="00F54170">
        <w:rPr>
          <w:b/>
        </w:rPr>
        <w:t>7</w:t>
      </w:r>
      <w:r w:rsidR="00B8268A">
        <w:rPr>
          <w:b/>
        </w:rPr>
        <w:t>.</w:t>
      </w:r>
      <w:r w:rsidR="00445113">
        <w:rPr>
          <w:b/>
        </w:rPr>
        <w:t xml:space="preserve"> </w:t>
      </w:r>
      <w:r w:rsidR="00445113">
        <w:t>Uchwała wchodzi w życie po upływie 14 dni od ogłoszenia w Dzienniku Urzędowym Województwa Zachodniopomorskiego.</w:t>
      </w:r>
    </w:p>
    <w:p w:rsidR="00445113" w:rsidRDefault="00445113" w:rsidP="002B23FA"/>
    <w:p w:rsidR="00801B8E" w:rsidRDefault="00801B8E" w:rsidP="002B23FA"/>
    <w:p w:rsidR="00801B8E" w:rsidRDefault="00801B8E" w:rsidP="002B23FA"/>
    <w:p w:rsidR="00801B8E" w:rsidRDefault="00801B8E" w:rsidP="002B23FA"/>
    <w:p w:rsidR="00801B8E" w:rsidRDefault="00801B8E" w:rsidP="002B23FA"/>
    <w:p w:rsidR="00445113" w:rsidRDefault="001D283F">
      <w:pPr>
        <w:jc w:val="center"/>
      </w:pPr>
      <w:r>
        <w:t xml:space="preserve">                                                    Przewodniczący Rady Gminy</w:t>
      </w:r>
    </w:p>
    <w:p w:rsidR="001D283F" w:rsidRDefault="001D283F">
      <w:pPr>
        <w:jc w:val="center"/>
      </w:pPr>
    </w:p>
    <w:p w:rsidR="001D283F" w:rsidRDefault="001D283F" w:rsidP="001D283F">
      <w:pPr>
        <w:jc w:val="both"/>
      </w:pPr>
      <w:r>
        <w:t xml:space="preserve">                                                                                           Julian Nowicki</w:t>
      </w:r>
    </w:p>
    <w:p w:rsidR="001347A5" w:rsidRDefault="001347A5">
      <w:pPr>
        <w:jc w:val="center"/>
      </w:pPr>
    </w:p>
    <w:p w:rsidR="001347A5" w:rsidRDefault="001347A5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BD3211" w:rsidRDefault="00BD3211" w:rsidP="002B23FA"/>
    <w:p w:rsidR="008B1016" w:rsidRDefault="008B1016" w:rsidP="002B23FA"/>
    <w:p w:rsidR="00C13044" w:rsidRDefault="00C13044" w:rsidP="00CF27EC"/>
    <w:p w:rsidR="00F54170" w:rsidRDefault="00F54170" w:rsidP="00CF27EC"/>
    <w:p w:rsidR="00144E28" w:rsidRDefault="00144E28" w:rsidP="000154BA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144E28" w:rsidRDefault="00144E28" w:rsidP="000154BA">
      <w:pPr>
        <w:jc w:val="center"/>
        <w:rPr>
          <w:b/>
        </w:rPr>
      </w:pPr>
    </w:p>
    <w:p w:rsidR="006E63F7" w:rsidRDefault="00633B3B" w:rsidP="00633B3B">
      <w:pPr>
        <w:jc w:val="both"/>
      </w:pPr>
      <w:r>
        <w:t xml:space="preserve">Zgodnie z art.6n ust.1 ustawy z dnia 13 września 1996r. o utrzymaniu czystości i </w:t>
      </w:r>
      <w:r w:rsidR="00B616E6">
        <w:t>porządku w gminach  (</w:t>
      </w:r>
      <w:proofErr w:type="spellStart"/>
      <w:r w:rsidR="003E78F5">
        <w:t>t.j</w:t>
      </w:r>
      <w:proofErr w:type="spellEnd"/>
      <w:r w:rsidR="003E78F5">
        <w:t xml:space="preserve">.: </w:t>
      </w:r>
      <w:proofErr w:type="spellStart"/>
      <w:r w:rsidR="003E78F5">
        <w:t>Dz.U</w:t>
      </w:r>
      <w:proofErr w:type="spellEnd"/>
      <w:r w:rsidR="003E78F5">
        <w:t xml:space="preserve">. z 2013r. poz.1399 z </w:t>
      </w:r>
      <w:proofErr w:type="spellStart"/>
      <w:r w:rsidR="003E78F5">
        <w:t>późn.zm</w:t>
      </w:r>
      <w:proofErr w:type="spellEnd"/>
      <w:r w:rsidR="003E78F5">
        <w:t>.</w:t>
      </w:r>
      <w:r w:rsidR="00B616E6">
        <w:t>) Rada G</w:t>
      </w:r>
      <w:r>
        <w:t>miny, uwzględniając konieczność zapewnienia prawidłowego obliczenia wysokości opłaty za gospodarowanie odpadami komunalnymi, określi, w drodze uchwały stanowiącej akt prawa miejscowego, wzór deklaracji o wysokości opłaty za gospodarowanie odpadami komunalnymi składanej przez właścicieli nieruchomości, obejmujący objaśnienia dotyczące sposobu jej wypełnienia oraz pouczenie, że deklaracja stanowi podstawę do wystawienia tytułu wykonawczego. Uchwała zawiera także informację o terminach i miejscu składania deklaracji</w:t>
      </w:r>
      <w:r w:rsidR="002B23FA">
        <w:t>, a także określa warunki i tryb składania deklaracji za pomocą środków komunikacji elektronicznej</w:t>
      </w: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D568B" w:rsidRDefault="00CD568B">
      <w:pPr>
        <w:pStyle w:val="Tekstpodstawowy21"/>
        <w:ind w:firstLine="397"/>
        <w:rPr>
          <w:rFonts w:ascii="Times New Roman" w:hAnsi="Times New Roman"/>
        </w:rPr>
      </w:pPr>
    </w:p>
    <w:sectPr w:rsidR="00CD568B" w:rsidSect="00852E99">
      <w:headerReference w:type="default" r:id="rId8"/>
      <w:footerReference w:type="default" r:id="rId9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F6" w:rsidRDefault="00A434F6" w:rsidP="001D283F">
      <w:r>
        <w:separator/>
      </w:r>
    </w:p>
  </w:endnote>
  <w:endnote w:type="continuationSeparator" w:id="0">
    <w:p w:rsidR="00A434F6" w:rsidRDefault="00A434F6" w:rsidP="001D2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FF" w:rsidRPr="00BD3211" w:rsidRDefault="001C08FF" w:rsidP="00BD3211">
    <w:pPr>
      <w:widowControl/>
      <w:suppressAutoHyphens w:val="0"/>
      <w:autoSpaceDE w:val="0"/>
      <w:autoSpaceDN w:val="0"/>
      <w:adjustRightInd w:val="0"/>
      <w:jc w:val="both"/>
      <w:rPr>
        <w:rFonts w:eastAsia="Times New Roman" w:cs="Times New Roman"/>
        <w:kern w:val="0"/>
        <w:sz w:val="20"/>
        <w:szCs w:val="20"/>
        <w:lang w:eastAsia="pl-PL"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F6" w:rsidRDefault="00A434F6" w:rsidP="001D283F">
      <w:r>
        <w:separator/>
      </w:r>
    </w:p>
  </w:footnote>
  <w:footnote w:type="continuationSeparator" w:id="0">
    <w:p w:rsidR="00A434F6" w:rsidRDefault="00A434F6" w:rsidP="001D283F">
      <w:r>
        <w:continuationSeparator/>
      </w:r>
    </w:p>
  </w:footnote>
  <w:footnote w:id="1">
    <w:p w:rsidR="00FA0479" w:rsidRPr="00666E8F" w:rsidRDefault="00FA0479" w:rsidP="00FA047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>
        <w:rPr>
          <w:rStyle w:val="Odwoanieprzypisudolnego"/>
        </w:rPr>
        <w:footnoteRef/>
      </w:r>
      <w:r>
        <w:t xml:space="preserve"> </w:t>
      </w:r>
      <w:r w:rsidRPr="00666E8F">
        <w:rPr>
          <w:rFonts w:ascii="Calibri" w:hAnsi="Calibri"/>
          <w:sz w:val="20"/>
          <w:szCs w:val="20"/>
        </w:rPr>
        <w:t xml:space="preserve">zmiany </w:t>
      </w:r>
      <w:r>
        <w:rPr>
          <w:rFonts w:ascii="Calibri" w:hAnsi="Calibri"/>
          <w:sz w:val="20"/>
          <w:szCs w:val="20"/>
        </w:rPr>
        <w:t>tekstu jednolitego wymienionej</w:t>
      </w:r>
      <w:r w:rsidRPr="00666E8F">
        <w:rPr>
          <w:rFonts w:ascii="Calibri" w:hAnsi="Calibri"/>
          <w:sz w:val="20"/>
          <w:szCs w:val="20"/>
        </w:rPr>
        <w:t xml:space="preserve"> ustawy zostały ogłoszone w Dzienniku Ustaw: 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z 2013r. poz. 645 i 1318 oraz z 2014r. poz. 379 i 1072 </w:t>
      </w:r>
      <w:r w:rsidRPr="00666E8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</w:p>
  </w:footnote>
  <w:footnote w:id="2">
    <w:p w:rsidR="00FA0479" w:rsidRDefault="00FA0479" w:rsidP="00FA0479">
      <w:pPr>
        <w:pStyle w:val="Tekstprzypisudolnego"/>
        <w:spacing w:line="276" w:lineRule="auto"/>
      </w:pPr>
      <w:r w:rsidRPr="00666E8F">
        <w:rPr>
          <w:rStyle w:val="Odwoanieprzypisudolnego"/>
          <w:rFonts w:ascii="Calibri" w:hAnsi="Calibri"/>
        </w:rPr>
        <w:footnoteRef/>
      </w:r>
      <w:r w:rsidRPr="00666E8F">
        <w:rPr>
          <w:rFonts w:ascii="Calibri" w:hAnsi="Calibri"/>
        </w:rPr>
        <w:t xml:space="preserve"> zmiany </w:t>
      </w:r>
      <w:r>
        <w:rPr>
          <w:rFonts w:ascii="Calibri" w:hAnsi="Calibri"/>
        </w:rPr>
        <w:t xml:space="preserve">tekstu jednolitego wymienionej ustawy </w:t>
      </w:r>
      <w:r w:rsidRPr="00666E8F">
        <w:rPr>
          <w:rFonts w:ascii="Calibri" w:hAnsi="Calibri"/>
        </w:rPr>
        <w:t xml:space="preserve"> zostały ogłoszone w D</w:t>
      </w:r>
      <w:r>
        <w:rPr>
          <w:rFonts w:ascii="Calibri" w:hAnsi="Calibri"/>
        </w:rPr>
        <w:t>zienniku Ustaw z 2013r. poz.1593, oraz z 2015r. poz.87 i 122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3F" w:rsidRPr="001D283F" w:rsidRDefault="001D283F" w:rsidP="001D283F">
    <w:pPr>
      <w:pStyle w:val="Nagwek"/>
      <w:jc w:val="center"/>
      <w:rPr>
        <w:rFonts w:asciiTheme="minorHAnsi" w:hAnsiTheme="minorHAnsi"/>
        <w:sz w:val="28"/>
        <w:szCs w:val="28"/>
      </w:rPr>
    </w:pPr>
    <w:r w:rsidRPr="001D283F">
      <w:rPr>
        <w:rFonts w:asciiTheme="minorHAnsi" w:hAnsiTheme="minorHAnsi"/>
        <w:sz w:val="28"/>
        <w:szCs w:val="28"/>
      </w:rPr>
      <w:t>P R O J E K T</w:t>
    </w:r>
    <w:r w:rsidR="00A6783D">
      <w:rPr>
        <w:rFonts w:asciiTheme="minorHAnsi" w:hAnsiTheme="minorHAnsi"/>
        <w:sz w:val="28"/>
        <w:szCs w:val="28"/>
      </w:rPr>
      <w:t xml:space="preserve"> nr druku 41</w:t>
    </w:r>
  </w:p>
  <w:p w:rsidR="001D283F" w:rsidRDefault="001D28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43671C"/>
    <w:multiLevelType w:val="hybridMultilevel"/>
    <w:tmpl w:val="D286FE84"/>
    <w:lvl w:ilvl="0" w:tplc="CF76869E">
      <w:start w:val="1"/>
      <w:numFmt w:val="decimal"/>
      <w:lvlText w:val="%1)"/>
      <w:lvlJc w:val="left"/>
      <w:pPr>
        <w:ind w:left="12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4">
    <w:nsid w:val="06966A87"/>
    <w:multiLevelType w:val="hybridMultilevel"/>
    <w:tmpl w:val="9A52E35A"/>
    <w:lvl w:ilvl="0" w:tplc="AE100F76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03DC5"/>
    <w:multiLevelType w:val="hybridMultilevel"/>
    <w:tmpl w:val="D29C5A86"/>
    <w:lvl w:ilvl="0" w:tplc="F5A43A9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49A44DEE"/>
    <w:multiLevelType w:val="hybridMultilevel"/>
    <w:tmpl w:val="E528DA24"/>
    <w:lvl w:ilvl="0" w:tplc="04150017">
      <w:start w:val="1"/>
      <w:numFmt w:val="lowerLetter"/>
      <w:lvlText w:val="%1)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4A740E5E"/>
    <w:multiLevelType w:val="hybridMultilevel"/>
    <w:tmpl w:val="B1D0EF8A"/>
    <w:lvl w:ilvl="0" w:tplc="F2AE9F96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46A05"/>
    <w:multiLevelType w:val="hybridMultilevel"/>
    <w:tmpl w:val="53B6D092"/>
    <w:lvl w:ilvl="0" w:tplc="4366F396">
      <w:start w:val="1"/>
      <w:numFmt w:val="lowerLetter"/>
      <w:lvlText w:val="%1)"/>
      <w:lvlJc w:val="left"/>
      <w:pPr>
        <w:ind w:left="1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7" w:hanging="360"/>
      </w:pPr>
    </w:lvl>
    <w:lvl w:ilvl="2" w:tplc="0415001B" w:tentative="1">
      <w:start w:val="1"/>
      <w:numFmt w:val="lowerRoman"/>
      <w:lvlText w:val="%3."/>
      <w:lvlJc w:val="right"/>
      <w:pPr>
        <w:ind w:left="3097" w:hanging="180"/>
      </w:pPr>
    </w:lvl>
    <w:lvl w:ilvl="3" w:tplc="0415000F" w:tentative="1">
      <w:start w:val="1"/>
      <w:numFmt w:val="decimal"/>
      <w:lvlText w:val="%4."/>
      <w:lvlJc w:val="left"/>
      <w:pPr>
        <w:ind w:left="3817" w:hanging="360"/>
      </w:pPr>
    </w:lvl>
    <w:lvl w:ilvl="4" w:tplc="04150019" w:tentative="1">
      <w:start w:val="1"/>
      <w:numFmt w:val="lowerLetter"/>
      <w:lvlText w:val="%5."/>
      <w:lvlJc w:val="left"/>
      <w:pPr>
        <w:ind w:left="4537" w:hanging="360"/>
      </w:pPr>
    </w:lvl>
    <w:lvl w:ilvl="5" w:tplc="0415001B" w:tentative="1">
      <w:start w:val="1"/>
      <w:numFmt w:val="lowerRoman"/>
      <w:lvlText w:val="%6."/>
      <w:lvlJc w:val="right"/>
      <w:pPr>
        <w:ind w:left="5257" w:hanging="180"/>
      </w:pPr>
    </w:lvl>
    <w:lvl w:ilvl="6" w:tplc="0415000F" w:tentative="1">
      <w:start w:val="1"/>
      <w:numFmt w:val="decimal"/>
      <w:lvlText w:val="%7."/>
      <w:lvlJc w:val="left"/>
      <w:pPr>
        <w:ind w:left="5977" w:hanging="360"/>
      </w:pPr>
    </w:lvl>
    <w:lvl w:ilvl="7" w:tplc="04150019" w:tentative="1">
      <w:start w:val="1"/>
      <w:numFmt w:val="lowerLetter"/>
      <w:lvlText w:val="%8."/>
      <w:lvlJc w:val="left"/>
      <w:pPr>
        <w:ind w:left="6697" w:hanging="360"/>
      </w:pPr>
    </w:lvl>
    <w:lvl w:ilvl="8" w:tplc="0415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9">
    <w:nsid w:val="503E2E25"/>
    <w:multiLevelType w:val="hybridMultilevel"/>
    <w:tmpl w:val="175097E2"/>
    <w:lvl w:ilvl="0" w:tplc="2432D700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700B9"/>
    <w:multiLevelType w:val="hybridMultilevel"/>
    <w:tmpl w:val="E95E7EAE"/>
    <w:lvl w:ilvl="0" w:tplc="F2AE9F96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54BA"/>
    <w:rsid w:val="000224B6"/>
    <w:rsid w:val="00053828"/>
    <w:rsid w:val="000720EC"/>
    <w:rsid w:val="000B05F5"/>
    <w:rsid w:val="000B1A76"/>
    <w:rsid w:val="000D6835"/>
    <w:rsid w:val="001219CA"/>
    <w:rsid w:val="001347A5"/>
    <w:rsid w:val="00144E28"/>
    <w:rsid w:val="001C08FF"/>
    <w:rsid w:val="001D283F"/>
    <w:rsid w:val="001F0E16"/>
    <w:rsid w:val="00201992"/>
    <w:rsid w:val="002215FD"/>
    <w:rsid w:val="00246CF4"/>
    <w:rsid w:val="0025658B"/>
    <w:rsid w:val="00271589"/>
    <w:rsid w:val="00290AD2"/>
    <w:rsid w:val="002B23FA"/>
    <w:rsid w:val="003327FE"/>
    <w:rsid w:val="003412D8"/>
    <w:rsid w:val="003555DB"/>
    <w:rsid w:val="003E78F5"/>
    <w:rsid w:val="004133D5"/>
    <w:rsid w:val="00445113"/>
    <w:rsid w:val="0049533C"/>
    <w:rsid w:val="004E198B"/>
    <w:rsid w:val="004F6BD8"/>
    <w:rsid w:val="00500AE7"/>
    <w:rsid w:val="00520278"/>
    <w:rsid w:val="005221C7"/>
    <w:rsid w:val="00522B3F"/>
    <w:rsid w:val="00553DC6"/>
    <w:rsid w:val="005661CB"/>
    <w:rsid w:val="005C5841"/>
    <w:rsid w:val="005E0931"/>
    <w:rsid w:val="005E32D6"/>
    <w:rsid w:val="0060274E"/>
    <w:rsid w:val="006208B6"/>
    <w:rsid w:val="00622E53"/>
    <w:rsid w:val="00633B3B"/>
    <w:rsid w:val="00673CAC"/>
    <w:rsid w:val="006B0E66"/>
    <w:rsid w:val="006E0185"/>
    <w:rsid w:val="006E63F7"/>
    <w:rsid w:val="006F5375"/>
    <w:rsid w:val="007272C8"/>
    <w:rsid w:val="00764EC1"/>
    <w:rsid w:val="00775240"/>
    <w:rsid w:val="00795E24"/>
    <w:rsid w:val="007A0021"/>
    <w:rsid w:val="007C548D"/>
    <w:rsid w:val="007C6E3E"/>
    <w:rsid w:val="007D5ED6"/>
    <w:rsid w:val="007D7F54"/>
    <w:rsid w:val="00801B8E"/>
    <w:rsid w:val="008151B8"/>
    <w:rsid w:val="00852E99"/>
    <w:rsid w:val="008669F5"/>
    <w:rsid w:val="00874657"/>
    <w:rsid w:val="008A681E"/>
    <w:rsid w:val="008B1016"/>
    <w:rsid w:val="008B142D"/>
    <w:rsid w:val="008B2283"/>
    <w:rsid w:val="008B56DA"/>
    <w:rsid w:val="008B77F2"/>
    <w:rsid w:val="00922C01"/>
    <w:rsid w:val="00933F2C"/>
    <w:rsid w:val="009B0200"/>
    <w:rsid w:val="009C1D7F"/>
    <w:rsid w:val="009F7C58"/>
    <w:rsid w:val="00A012BB"/>
    <w:rsid w:val="00A071C9"/>
    <w:rsid w:val="00A16E1E"/>
    <w:rsid w:val="00A3145F"/>
    <w:rsid w:val="00A316B5"/>
    <w:rsid w:val="00A41D33"/>
    <w:rsid w:val="00A434F6"/>
    <w:rsid w:val="00A6783D"/>
    <w:rsid w:val="00A97E3B"/>
    <w:rsid w:val="00AA3EA7"/>
    <w:rsid w:val="00AA44FC"/>
    <w:rsid w:val="00AE2852"/>
    <w:rsid w:val="00B200E0"/>
    <w:rsid w:val="00B43E3D"/>
    <w:rsid w:val="00B50B44"/>
    <w:rsid w:val="00B616E6"/>
    <w:rsid w:val="00B8268A"/>
    <w:rsid w:val="00B85BF0"/>
    <w:rsid w:val="00B8795D"/>
    <w:rsid w:val="00BD3211"/>
    <w:rsid w:val="00BE2127"/>
    <w:rsid w:val="00C01CFA"/>
    <w:rsid w:val="00C0474E"/>
    <w:rsid w:val="00C13044"/>
    <w:rsid w:val="00C165E4"/>
    <w:rsid w:val="00C52078"/>
    <w:rsid w:val="00C80D47"/>
    <w:rsid w:val="00C9728E"/>
    <w:rsid w:val="00CC12F9"/>
    <w:rsid w:val="00CC6E9B"/>
    <w:rsid w:val="00CD481C"/>
    <w:rsid w:val="00CD568B"/>
    <w:rsid w:val="00CF27EC"/>
    <w:rsid w:val="00D201C8"/>
    <w:rsid w:val="00D4453D"/>
    <w:rsid w:val="00D87D41"/>
    <w:rsid w:val="00D90E62"/>
    <w:rsid w:val="00DC0BFF"/>
    <w:rsid w:val="00DC1279"/>
    <w:rsid w:val="00E143EA"/>
    <w:rsid w:val="00E32B91"/>
    <w:rsid w:val="00EA793D"/>
    <w:rsid w:val="00EB5D7E"/>
    <w:rsid w:val="00ED4FDC"/>
    <w:rsid w:val="00F20592"/>
    <w:rsid w:val="00F3523D"/>
    <w:rsid w:val="00F54170"/>
    <w:rsid w:val="00F65BB5"/>
    <w:rsid w:val="00F67F9D"/>
    <w:rsid w:val="00F94BA3"/>
    <w:rsid w:val="00FA0479"/>
    <w:rsid w:val="00FA4476"/>
    <w:rsid w:val="00FA66DD"/>
    <w:rsid w:val="00FA7540"/>
    <w:rsid w:val="00FC710E"/>
    <w:rsid w:val="00FD4102"/>
    <w:rsid w:val="00F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4451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28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D283F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D28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D283F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21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211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2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58DB-F4AF-41C2-8126-574725A8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4</cp:revision>
  <cp:lastPrinted>2015-04-29T05:56:00Z</cp:lastPrinted>
  <dcterms:created xsi:type="dcterms:W3CDTF">2015-04-29T05:56:00Z</dcterms:created>
  <dcterms:modified xsi:type="dcterms:W3CDTF">2015-05-18T12:47:00Z</dcterms:modified>
</cp:coreProperties>
</file>