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Pr="004B5C17" w:rsidRDefault="004B5C17" w:rsidP="004B5C17">
      <w:pPr>
        <w:jc w:val="center"/>
        <w:rPr>
          <w:rFonts w:cs="Times New Roman"/>
          <w:b/>
        </w:rPr>
      </w:pPr>
      <w:r w:rsidRPr="004B5C17">
        <w:rPr>
          <w:rFonts w:cs="Times New Roman"/>
          <w:b/>
        </w:rPr>
        <w:t>UCHWAŁA Nr</w:t>
      </w:r>
      <w:r w:rsidR="00A316B5" w:rsidRPr="004B5C17">
        <w:rPr>
          <w:rFonts w:cs="Times New Roman"/>
          <w:b/>
        </w:rPr>
        <w:t xml:space="preserve"> …...../201</w:t>
      </w:r>
      <w:r w:rsidR="003C5F63">
        <w:rPr>
          <w:rFonts w:cs="Times New Roman"/>
          <w:b/>
        </w:rPr>
        <w:t>8</w:t>
      </w:r>
      <w:r w:rsidR="00A316B5" w:rsidRPr="004B5C17">
        <w:rPr>
          <w:rFonts w:cs="Times New Roman"/>
        </w:rPr>
        <w:br/>
      </w:r>
      <w:r w:rsidR="00C13044" w:rsidRPr="004B5C17">
        <w:rPr>
          <w:rFonts w:cs="Times New Roman"/>
          <w:b/>
        </w:rPr>
        <w:t>Rady Gminy Kołobrzeg</w:t>
      </w:r>
    </w:p>
    <w:p w:rsidR="00A316B5" w:rsidRPr="004B5C17" w:rsidRDefault="00A316B5" w:rsidP="004B5C17">
      <w:pPr>
        <w:jc w:val="center"/>
        <w:rPr>
          <w:rFonts w:cs="Times New Roman"/>
          <w:b/>
        </w:rPr>
      </w:pPr>
      <w:r w:rsidRPr="004B5C17">
        <w:rPr>
          <w:rFonts w:cs="Times New Roman"/>
          <w:b/>
        </w:rPr>
        <w:t>z dnia …................... 201</w:t>
      </w:r>
      <w:r w:rsidR="003C5F63">
        <w:rPr>
          <w:rFonts w:cs="Times New Roman"/>
          <w:b/>
        </w:rPr>
        <w:t>8</w:t>
      </w:r>
      <w:r w:rsidRPr="004B5C17">
        <w:rPr>
          <w:rFonts w:cs="Times New Roman"/>
          <w:b/>
        </w:rPr>
        <w:t xml:space="preserve"> r.</w:t>
      </w:r>
      <w:r w:rsidRPr="004B5C17">
        <w:rPr>
          <w:rFonts w:cs="Times New Roman"/>
          <w:b/>
        </w:rPr>
        <w:br/>
      </w:r>
    </w:p>
    <w:p w:rsidR="00A316B5" w:rsidRPr="004B5C17" w:rsidRDefault="002D0BE7" w:rsidP="004B5C1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zmieniająca uchwałę </w:t>
      </w:r>
      <w:r w:rsidR="00A316B5" w:rsidRPr="004B5C17">
        <w:rPr>
          <w:rFonts w:cs="Times New Roman"/>
          <w:b/>
        </w:rPr>
        <w:t xml:space="preserve">w sprawie </w:t>
      </w:r>
      <w:r>
        <w:rPr>
          <w:rFonts w:cs="Times New Roman"/>
          <w:b/>
        </w:rPr>
        <w:t>przyjęcia</w:t>
      </w:r>
      <w:r w:rsidR="00060CD2" w:rsidRPr="004B5C17">
        <w:rPr>
          <w:rFonts w:cs="Times New Roman"/>
          <w:b/>
        </w:rPr>
        <w:t xml:space="preserve"> </w:t>
      </w:r>
      <w:r w:rsidR="00990825" w:rsidRPr="004B5C17">
        <w:rPr>
          <w:rFonts w:cs="Times New Roman"/>
          <w:b/>
          <w:bCs/>
        </w:rPr>
        <w:t>„Regulaminu utrzymania czystości i porządku na terenie Gminy Kołobrzeg”</w:t>
      </w:r>
    </w:p>
    <w:p w:rsidR="00A316B5" w:rsidRPr="004B5C17" w:rsidRDefault="00A316B5" w:rsidP="004B5C17">
      <w:pPr>
        <w:jc w:val="center"/>
        <w:rPr>
          <w:rFonts w:cs="Times New Roman"/>
          <w:b/>
        </w:rPr>
      </w:pPr>
    </w:p>
    <w:p w:rsidR="00CE5599" w:rsidRPr="004B5C17" w:rsidRDefault="00CE5599" w:rsidP="004B5C17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4B5C17">
        <w:rPr>
          <w:rFonts w:cs="Times New Roman"/>
        </w:rPr>
        <w:t xml:space="preserve">Na podstawie art. 18 ust 2 </w:t>
      </w:r>
      <w:proofErr w:type="spellStart"/>
      <w:r w:rsidRPr="004B5C17">
        <w:rPr>
          <w:rFonts w:cs="Times New Roman"/>
        </w:rPr>
        <w:t>pkt</w:t>
      </w:r>
      <w:proofErr w:type="spellEnd"/>
      <w:r w:rsidRPr="004B5C17">
        <w:rPr>
          <w:rFonts w:cs="Times New Roman"/>
        </w:rPr>
        <w:t xml:space="preserve"> 15 i art. 41 ust. 1 ustawy z dnia 8 marca 1990 r. o samorz</w:t>
      </w:r>
      <w:r w:rsidRPr="004B5C17">
        <w:rPr>
          <w:rFonts w:eastAsia="TimesNewRoman" w:cs="Times New Roman"/>
        </w:rPr>
        <w:t>ą</w:t>
      </w:r>
      <w:r w:rsidRPr="004B5C17">
        <w:rPr>
          <w:rFonts w:cs="Times New Roman"/>
        </w:rPr>
        <w:t>dzie gminnym</w:t>
      </w:r>
      <w:r w:rsidR="00720933">
        <w:rPr>
          <w:rFonts w:cs="Times New Roman"/>
        </w:rPr>
        <w:t xml:space="preserve"> (tekst jednolity: Dz. U. z 2017r. poz. 1875</w:t>
      </w:r>
      <w:r w:rsidRPr="004B5C17">
        <w:rPr>
          <w:rFonts w:cs="Times New Roman"/>
        </w:rPr>
        <w:t xml:space="preserve"> z </w:t>
      </w:r>
      <w:proofErr w:type="spellStart"/>
      <w:r w:rsidRPr="004B5C17">
        <w:rPr>
          <w:rFonts w:cs="Times New Roman"/>
        </w:rPr>
        <w:t>późn</w:t>
      </w:r>
      <w:proofErr w:type="spellEnd"/>
      <w:r w:rsidRPr="004B5C17">
        <w:rPr>
          <w:rFonts w:cs="Times New Roman"/>
        </w:rPr>
        <w:t>. zm.</w:t>
      </w:r>
      <w:r w:rsidRPr="004B5C17">
        <w:rPr>
          <w:rStyle w:val="Odwoanieprzypisudolnego"/>
          <w:rFonts w:cs="Times New Roman"/>
        </w:rPr>
        <w:footnoteReference w:id="1"/>
      </w:r>
      <w:r w:rsidRPr="004B5C17">
        <w:rPr>
          <w:rFonts w:cs="Times New Roman"/>
        </w:rPr>
        <w:t>) oraz art. 4 ust. 1 i 2 ustawy z dnia 13 wrze</w:t>
      </w:r>
      <w:r w:rsidRPr="004B5C17">
        <w:rPr>
          <w:rFonts w:eastAsia="TimesNewRoman" w:cs="Times New Roman"/>
        </w:rPr>
        <w:t>ś</w:t>
      </w:r>
      <w:r w:rsidRPr="004B5C17">
        <w:rPr>
          <w:rFonts w:cs="Times New Roman"/>
        </w:rPr>
        <w:t>nia 1996 r. o utrzymaniu czysto</w:t>
      </w:r>
      <w:r w:rsidRPr="004B5C17">
        <w:rPr>
          <w:rFonts w:eastAsia="TimesNewRoman" w:cs="Times New Roman"/>
        </w:rPr>
        <w:t>ś</w:t>
      </w:r>
      <w:r w:rsidRPr="004B5C17">
        <w:rPr>
          <w:rFonts w:cs="Times New Roman"/>
        </w:rPr>
        <w:t>ci i porz</w:t>
      </w:r>
      <w:r w:rsidRPr="004B5C17">
        <w:rPr>
          <w:rFonts w:eastAsia="TimesNewRoman" w:cs="Times New Roman"/>
        </w:rPr>
        <w:t>ą</w:t>
      </w:r>
      <w:r w:rsidRPr="004B5C17">
        <w:rPr>
          <w:rFonts w:cs="Times New Roman"/>
        </w:rPr>
        <w:t>dku w gminach (</w:t>
      </w:r>
      <w:r w:rsidR="003D6865" w:rsidRPr="004B5C17">
        <w:rPr>
          <w:rFonts w:cs="Times New Roman"/>
        </w:rPr>
        <w:t xml:space="preserve">tekst jednolity: </w:t>
      </w:r>
      <w:proofErr w:type="spellStart"/>
      <w:r w:rsidR="003D6865" w:rsidRPr="004B5C17">
        <w:rPr>
          <w:rFonts w:cs="Times New Roman"/>
        </w:rPr>
        <w:t>Dz.U</w:t>
      </w:r>
      <w:proofErr w:type="spellEnd"/>
      <w:r w:rsidR="003D6865" w:rsidRPr="004B5C17">
        <w:rPr>
          <w:rFonts w:cs="Times New Roman"/>
        </w:rPr>
        <w:t>. z 2017</w:t>
      </w:r>
      <w:r w:rsidRPr="004B5C17">
        <w:rPr>
          <w:rFonts w:cs="Times New Roman"/>
        </w:rPr>
        <w:t xml:space="preserve">r. poz. </w:t>
      </w:r>
      <w:r w:rsidR="003D6865" w:rsidRPr="004B5C17">
        <w:rPr>
          <w:rFonts w:cs="Times New Roman"/>
        </w:rPr>
        <w:t>1289</w:t>
      </w:r>
      <w:r w:rsidR="00720933">
        <w:rPr>
          <w:rFonts w:cs="Times New Roman"/>
        </w:rPr>
        <w:t xml:space="preserve"> z </w:t>
      </w:r>
      <w:proofErr w:type="spellStart"/>
      <w:r w:rsidR="00720933">
        <w:rPr>
          <w:rFonts w:cs="Times New Roman"/>
        </w:rPr>
        <w:t>późn</w:t>
      </w:r>
      <w:proofErr w:type="spellEnd"/>
      <w:r w:rsidR="00720933">
        <w:rPr>
          <w:rFonts w:cs="Times New Roman"/>
        </w:rPr>
        <w:t>. zm.</w:t>
      </w:r>
      <w:r w:rsidR="00720933">
        <w:rPr>
          <w:rStyle w:val="Odwoanieprzypisudolnego"/>
          <w:rFonts w:cs="Times New Roman"/>
        </w:rPr>
        <w:footnoteReference w:id="2"/>
      </w:r>
      <w:r w:rsidR="00720933">
        <w:rPr>
          <w:rFonts w:cs="Times New Roman"/>
        </w:rPr>
        <w:t xml:space="preserve"> </w:t>
      </w:r>
      <w:r w:rsidRPr="004B5C17">
        <w:rPr>
          <w:rFonts w:cs="Times New Roman"/>
        </w:rPr>
        <w:t>), po zasi</w:t>
      </w:r>
      <w:r w:rsidRPr="004B5C17">
        <w:rPr>
          <w:rFonts w:eastAsia="TimesNewRoman" w:cs="Times New Roman"/>
        </w:rPr>
        <w:t>ę</w:t>
      </w:r>
      <w:r w:rsidRPr="004B5C17">
        <w:rPr>
          <w:rFonts w:cs="Times New Roman"/>
        </w:rPr>
        <w:t>gni</w:t>
      </w:r>
      <w:r w:rsidRPr="004B5C17">
        <w:rPr>
          <w:rFonts w:eastAsia="TimesNewRoman" w:cs="Times New Roman"/>
        </w:rPr>
        <w:t>ę</w:t>
      </w:r>
      <w:r w:rsidRPr="004B5C17">
        <w:rPr>
          <w:rFonts w:cs="Times New Roman"/>
        </w:rPr>
        <w:t>ciu opinii Państwowego Powiatowego Insp</w:t>
      </w:r>
      <w:r w:rsidR="00C95E70">
        <w:rPr>
          <w:rFonts w:cs="Times New Roman"/>
        </w:rPr>
        <w:t xml:space="preserve">ektora Sanitarnego w Kołobrzegu </w:t>
      </w:r>
      <w:r w:rsidRPr="004B5C17">
        <w:rPr>
          <w:rFonts w:cs="Times New Roman"/>
        </w:rPr>
        <w:t xml:space="preserve"> </w:t>
      </w:r>
      <w:r w:rsidRPr="00C95E70">
        <w:rPr>
          <w:rFonts w:cs="Times New Roman"/>
          <w:bCs/>
        </w:rPr>
        <w:t>Rada Gminy  Kołobrzeg</w:t>
      </w:r>
      <w:r w:rsidRPr="00C95E70">
        <w:rPr>
          <w:rFonts w:cs="Times New Roman"/>
        </w:rPr>
        <w:t xml:space="preserve"> </w:t>
      </w:r>
      <w:r w:rsidRPr="00C95E70">
        <w:rPr>
          <w:rFonts w:cs="Times New Roman"/>
          <w:bCs/>
        </w:rPr>
        <w:t>uchwala co następuje:</w:t>
      </w:r>
    </w:p>
    <w:p w:rsidR="00A316B5" w:rsidRPr="004B5C17" w:rsidRDefault="00A316B5" w:rsidP="004B5C17">
      <w:pPr>
        <w:pStyle w:val="Nagwek4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A316B5" w:rsidRPr="004B5C17" w:rsidRDefault="00A316B5" w:rsidP="004B5C17">
      <w:pPr>
        <w:rPr>
          <w:rFonts w:cs="Times New Roman"/>
        </w:rPr>
      </w:pPr>
    </w:p>
    <w:p w:rsidR="00692C07" w:rsidRPr="004B5C17" w:rsidRDefault="00A316B5" w:rsidP="004B5C17">
      <w:pPr>
        <w:jc w:val="both"/>
        <w:rPr>
          <w:rFonts w:cs="Times New Roman"/>
        </w:rPr>
      </w:pPr>
      <w:r w:rsidRPr="004B5C17">
        <w:rPr>
          <w:rFonts w:cs="Times New Roman"/>
          <w:b/>
        </w:rPr>
        <w:t>§</w:t>
      </w:r>
      <w:r w:rsidR="00575C55" w:rsidRPr="004B5C17">
        <w:rPr>
          <w:rFonts w:cs="Times New Roman"/>
          <w:b/>
        </w:rPr>
        <w:t xml:space="preserve"> </w:t>
      </w:r>
      <w:r w:rsidR="00692C07" w:rsidRPr="004B5C17">
        <w:rPr>
          <w:rFonts w:cs="Times New Roman"/>
          <w:b/>
        </w:rPr>
        <w:t>1.</w:t>
      </w:r>
      <w:r w:rsidR="008214DF" w:rsidRPr="004B5C17">
        <w:rPr>
          <w:rFonts w:cs="Times New Roman"/>
        </w:rPr>
        <w:t xml:space="preserve"> </w:t>
      </w:r>
      <w:r w:rsidR="00692C07" w:rsidRPr="004B5C17">
        <w:rPr>
          <w:rFonts w:cs="Times New Roman"/>
        </w:rPr>
        <w:t>W</w:t>
      </w:r>
      <w:r w:rsidR="00D44643" w:rsidRPr="004B5C17">
        <w:rPr>
          <w:rFonts w:cs="Times New Roman"/>
        </w:rPr>
        <w:t xml:space="preserve"> Uchwale</w:t>
      </w:r>
      <w:r w:rsidR="00F347E5" w:rsidRPr="004B5C17">
        <w:rPr>
          <w:rFonts w:cs="Times New Roman"/>
        </w:rPr>
        <w:t xml:space="preserve"> N</w:t>
      </w:r>
      <w:r w:rsidR="00D44643" w:rsidRPr="004B5C17">
        <w:rPr>
          <w:rFonts w:cs="Times New Roman"/>
        </w:rPr>
        <w:t>r XXV</w:t>
      </w:r>
      <w:r w:rsidR="00CE5599" w:rsidRPr="004B5C17">
        <w:rPr>
          <w:rFonts w:cs="Times New Roman"/>
        </w:rPr>
        <w:t>I/242/2017</w:t>
      </w:r>
      <w:r w:rsidR="00692C07" w:rsidRPr="004B5C17">
        <w:rPr>
          <w:rFonts w:cs="Times New Roman"/>
        </w:rPr>
        <w:t xml:space="preserve"> Rady </w:t>
      </w:r>
      <w:r w:rsidR="007F198C">
        <w:rPr>
          <w:rFonts w:cs="Times New Roman"/>
        </w:rPr>
        <w:t>Gminy Kołobrzeg z dnia 20</w:t>
      </w:r>
      <w:r w:rsidR="00CE5599" w:rsidRPr="004B5C17">
        <w:rPr>
          <w:rFonts w:cs="Times New Roman"/>
        </w:rPr>
        <w:t xml:space="preserve"> czerwca 2017</w:t>
      </w:r>
      <w:r w:rsidR="00692C07" w:rsidRPr="004B5C17">
        <w:rPr>
          <w:rFonts w:cs="Times New Roman"/>
        </w:rPr>
        <w:t>r. w sp</w:t>
      </w:r>
      <w:r w:rsidR="005D56E7" w:rsidRPr="004B5C17">
        <w:rPr>
          <w:rFonts w:cs="Times New Roman"/>
        </w:rPr>
        <w:t xml:space="preserve">rawie </w:t>
      </w:r>
      <w:r w:rsidR="00D44643" w:rsidRPr="004B5C17">
        <w:rPr>
          <w:rFonts w:cs="Times New Roman"/>
        </w:rPr>
        <w:t>przyjęcia „Regulaminu utrzymania czystości i porządku na terenie Gminy Kołobrzeg”</w:t>
      </w:r>
      <w:r w:rsidR="006274EC" w:rsidRPr="004B5C17">
        <w:rPr>
          <w:rFonts w:cs="Times New Roman"/>
        </w:rPr>
        <w:t xml:space="preserve"> </w:t>
      </w:r>
      <w:r w:rsidR="00F24113" w:rsidRPr="004B5C17">
        <w:rPr>
          <w:rFonts w:cs="Times New Roman"/>
        </w:rPr>
        <w:t>(Dz</w:t>
      </w:r>
      <w:r w:rsidR="00426F12" w:rsidRPr="004B5C17">
        <w:rPr>
          <w:rFonts w:cs="Times New Roman"/>
        </w:rPr>
        <w:t xml:space="preserve">. Urz. </w:t>
      </w:r>
      <w:r w:rsidR="00CE5599" w:rsidRPr="004B5C17">
        <w:rPr>
          <w:rFonts w:cs="Times New Roman"/>
        </w:rPr>
        <w:t>Woj. Zachodniopomorskiego z 2017</w:t>
      </w:r>
      <w:r w:rsidR="00426F12" w:rsidRPr="004B5C17">
        <w:rPr>
          <w:rFonts w:cs="Times New Roman"/>
        </w:rPr>
        <w:t xml:space="preserve">r. </w:t>
      </w:r>
      <w:r w:rsidR="00CE5599" w:rsidRPr="004B5C17">
        <w:rPr>
          <w:rFonts w:cs="Times New Roman"/>
        </w:rPr>
        <w:t>poz. 3217</w:t>
      </w:r>
      <w:r w:rsidR="001910EB">
        <w:rPr>
          <w:rFonts w:cs="Times New Roman"/>
        </w:rPr>
        <w:t xml:space="preserve"> z </w:t>
      </w:r>
      <w:proofErr w:type="spellStart"/>
      <w:r w:rsidR="001910EB">
        <w:rPr>
          <w:rFonts w:cs="Times New Roman"/>
        </w:rPr>
        <w:t>póżn</w:t>
      </w:r>
      <w:proofErr w:type="spellEnd"/>
      <w:r w:rsidR="001910EB">
        <w:rPr>
          <w:rFonts w:cs="Times New Roman"/>
        </w:rPr>
        <w:t>. zm.</w:t>
      </w:r>
      <w:r w:rsidR="001910EB">
        <w:rPr>
          <w:rStyle w:val="Odwoanieprzypisudolnego"/>
          <w:rFonts w:cs="Times New Roman"/>
        </w:rPr>
        <w:footnoteReference w:id="3"/>
      </w:r>
      <w:r w:rsidR="004026A1" w:rsidRPr="004B5C17">
        <w:rPr>
          <w:rFonts w:cs="Times New Roman"/>
        </w:rPr>
        <w:t xml:space="preserve">) </w:t>
      </w:r>
      <w:r w:rsidR="00FD680C">
        <w:rPr>
          <w:rFonts w:cs="Times New Roman"/>
        </w:rPr>
        <w:t>w</w:t>
      </w:r>
      <w:r w:rsidR="00B4390E">
        <w:rPr>
          <w:rFonts w:cs="Times New Roman"/>
        </w:rPr>
        <w:t xml:space="preserve"> §4</w:t>
      </w:r>
      <w:r w:rsidR="00FD680C">
        <w:rPr>
          <w:rFonts w:cs="Times New Roman"/>
        </w:rPr>
        <w:t xml:space="preserve"> dodaje się ust.</w:t>
      </w:r>
      <w:r w:rsidR="00B4390E">
        <w:rPr>
          <w:rFonts w:cs="Times New Roman"/>
        </w:rPr>
        <w:t xml:space="preserve"> 5a </w:t>
      </w:r>
      <w:r w:rsidR="002E58DF" w:rsidRPr="004B5C17">
        <w:rPr>
          <w:rFonts w:cs="Times New Roman"/>
        </w:rPr>
        <w:t xml:space="preserve"> o nastę</w:t>
      </w:r>
      <w:r w:rsidR="00CE5599" w:rsidRPr="004B5C17">
        <w:rPr>
          <w:rFonts w:cs="Times New Roman"/>
        </w:rPr>
        <w:t>pującej treści:</w:t>
      </w:r>
    </w:p>
    <w:p w:rsidR="00B4390E" w:rsidRPr="004B5C17" w:rsidRDefault="00B4390E" w:rsidP="004B5C17">
      <w:pPr>
        <w:jc w:val="both"/>
        <w:rPr>
          <w:rFonts w:cs="Times New Roman"/>
        </w:rPr>
      </w:pPr>
      <w:r>
        <w:rPr>
          <w:rFonts w:cs="Times New Roman"/>
        </w:rPr>
        <w:t xml:space="preserve">„5a. </w:t>
      </w:r>
      <w:r w:rsidR="00FD680C">
        <w:rPr>
          <w:sz w:val="22"/>
          <w:szCs w:val="22"/>
        </w:rPr>
        <w:t xml:space="preserve">Odpady wymienione w </w:t>
      </w:r>
      <w:proofErr w:type="spellStart"/>
      <w:r w:rsidR="00FD680C">
        <w:rPr>
          <w:sz w:val="22"/>
          <w:szCs w:val="22"/>
        </w:rPr>
        <w:t>pkt</w:t>
      </w:r>
      <w:proofErr w:type="spellEnd"/>
      <w:r w:rsidR="00FD680C">
        <w:rPr>
          <w:sz w:val="22"/>
          <w:szCs w:val="22"/>
        </w:rPr>
        <w:t xml:space="preserve"> 5</w:t>
      </w:r>
      <w:r>
        <w:rPr>
          <w:sz w:val="22"/>
          <w:szCs w:val="22"/>
        </w:rPr>
        <w:t xml:space="preserve"> mieszkańcy mogą oddawać bezpośrednio w punkcie selektywnego zbierania odpadów.”</w:t>
      </w:r>
    </w:p>
    <w:p w:rsidR="00A316B5" w:rsidRPr="004B5C17" w:rsidRDefault="00A316B5" w:rsidP="004B5C17">
      <w:pPr>
        <w:jc w:val="both"/>
        <w:rPr>
          <w:rFonts w:cs="Times New Roman"/>
          <w:sz w:val="22"/>
          <w:szCs w:val="22"/>
        </w:rPr>
      </w:pPr>
    </w:p>
    <w:p w:rsidR="00A316B5" w:rsidRPr="004B5C17" w:rsidRDefault="00C13044" w:rsidP="004B5C17">
      <w:pPr>
        <w:jc w:val="both"/>
        <w:rPr>
          <w:rFonts w:cs="Times New Roman"/>
        </w:rPr>
      </w:pPr>
      <w:r w:rsidRPr="004B5C17">
        <w:rPr>
          <w:rFonts w:cs="Times New Roman"/>
          <w:b/>
        </w:rPr>
        <w:t>§</w:t>
      </w:r>
      <w:r w:rsidR="00D86542" w:rsidRPr="004B5C17">
        <w:rPr>
          <w:rFonts w:cs="Times New Roman"/>
          <w:b/>
        </w:rPr>
        <w:t xml:space="preserve"> 2</w:t>
      </w:r>
      <w:r w:rsidR="00A316B5" w:rsidRPr="004B5C17">
        <w:rPr>
          <w:rFonts w:cs="Times New Roman"/>
          <w:b/>
        </w:rPr>
        <w:t>.</w:t>
      </w:r>
      <w:r w:rsidR="00A316B5" w:rsidRPr="004B5C17">
        <w:rPr>
          <w:rFonts w:cs="Times New Roman"/>
        </w:rPr>
        <w:t xml:space="preserve"> Wykonanie uchwały powierza się Wój</w:t>
      </w:r>
      <w:r w:rsidR="006A5652" w:rsidRPr="004B5C17">
        <w:rPr>
          <w:rFonts w:cs="Times New Roman"/>
        </w:rPr>
        <w:t>towi Gminy Kołobrzeg.</w:t>
      </w:r>
    </w:p>
    <w:p w:rsidR="00A969CF" w:rsidRPr="004B5C17" w:rsidRDefault="00A969CF" w:rsidP="004B5C17">
      <w:pPr>
        <w:ind w:firstLine="397"/>
        <w:jc w:val="both"/>
        <w:rPr>
          <w:rFonts w:cs="Times New Roman"/>
        </w:rPr>
      </w:pPr>
    </w:p>
    <w:p w:rsidR="00CE5599" w:rsidRPr="004B5C17" w:rsidRDefault="00A969CF" w:rsidP="004B5C17">
      <w:pPr>
        <w:jc w:val="both"/>
        <w:rPr>
          <w:rFonts w:cs="Times New Roman"/>
        </w:rPr>
      </w:pPr>
      <w:r w:rsidRPr="004B5C17">
        <w:rPr>
          <w:rFonts w:cs="Times New Roman"/>
          <w:b/>
        </w:rPr>
        <w:t>§</w:t>
      </w:r>
      <w:r w:rsidR="00D86542" w:rsidRPr="004B5C17">
        <w:rPr>
          <w:rFonts w:cs="Times New Roman"/>
          <w:b/>
        </w:rPr>
        <w:t xml:space="preserve"> 3</w:t>
      </w:r>
      <w:r w:rsidRPr="004B5C17">
        <w:rPr>
          <w:rFonts w:cs="Times New Roman"/>
          <w:b/>
        </w:rPr>
        <w:t xml:space="preserve">. </w:t>
      </w:r>
      <w:r w:rsidR="008214DF" w:rsidRPr="004B5C17">
        <w:rPr>
          <w:rFonts w:cs="Times New Roman"/>
        </w:rPr>
        <w:t xml:space="preserve">Uchwała </w:t>
      </w:r>
      <w:r w:rsidR="00FD680C" w:rsidRPr="004B5C17">
        <w:rPr>
          <w:rFonts w:cs="Times New Roman"/>
        </w:rPr>
        <w:t xml:space="preserve">wchodzi w życie </w:t>
      </w:r>
      <w:r w:rsidR="00FD680C">
        <w:rPr>
          <w:rFonts w:cs="Times New Roman"/>
        </w:rPr>
        <w:t>po upływie  14 dni od ogłoszenia</w:t>
      </w:r>
      <w:r w:rsidR="004B5C17" w:rsidRPr="004B5C17">
        <w:rPr>
          <w:rFonts w:cs="Times New Roman"/>
        </w:rPr>
        <w:t xml:space="preserve"> w Dzienniku Urzę</w:t>
      </w:r>
      <w:r w:rsidR="00CE5599" w:rsidRPr="004B5C17">
        <w:rPr>
          <w:rFonts w:cs="Times New Roman"/>
        </w:rPr>
        <w:t>dowym Woj</w:t>
      </w:r>
      <w:r w:rsidR="00FD680C">
        <w:rPr>
          <w:rFonts w:cs="Times New Roman"/>
        </w:rPr>
        <w:t>ewództwa Zachodniopomorskiego.</w:t>
      </w:r>
    </w:p>
    <w:p w:rsidR="008214DF" w:rsidRPr="004B5C17" w:rsidRDefault="008214DF" w:rsidP="004B5C17">
      <w:pPr>
        <w:jc w:val="both"/>
        <w:rPr>
          <w:rFonts w:cs="Times New Roman"/>
        </w:rPr>
      </w:pPr>
    </w:p>
    <w:p w:rsidR="00070E8C" w:rsidRPr="004B5C17" w:rsidRDefault="008214DF" w:rsidP="004B5C17">
      <w:pPr>
        <w:jc w:val="both"/>
        <w:rPr>
          <w:rFonts w:cs="Times New Roman"/>
        </w:rPr>
      </w:pPr>
      <w:r w:rsidRPr="004B5C17">
        <w:rPr>
          <w:rFonts w:cs="Times New Roman"/>
        </w:rPr>
        <w:t xml:space="preserve"> </w:t>
      </w:r>
    </w:p>
    <w:p w:rsidR="00070E8C" w:rsidRPr="004B5C17" w:rsidRDefault="00070E8C" w:rsidP="004B5C17">
      <w:pPr>
        <w:jc w:val="both"/>
        <w:rPr>
          <w:rFonts w:cs="Times New Roman"/>
        </w:rPr>
      </w:pPr>
    </w:p>
    <w:p w:rsidR="008214DF" w:rsidRPr="004B5C17" w:rsidRDefault="008214DF" w:rsidP="004B5C17">
      <w:pPr>
        <w:jc w:val="both"/>
        <w:rPr>
          <w:rFonts w:cs="Times New Roman"/>
        </w:rPr>
      </w:pPr>
    </w:p>
    <w:p w:rsidR="00C13044" w:rsidRPr="004B5C17" w:rsidRDefault="00B255B1" w:rsidP="004B5C17">
      <w:pPr>
        <w:jc w:val="both"/>
        <w:rPr>
          <w:rFonts w:cs="Times New Roman"/>
        </w:rPr>
      </w:pPr>
      <w:r w:rsidRPr="004B5C17">
        <w:rPr>
          <w:rFonts w:cs="Times New Roman"/>
        </w:rPr>
        <w:t xml:space="preserve">                                                                                Przewodniczący Rady Gminy</w:t>
      </w:r>
    </w:p>
    <w:p w:rsidR="00C13044" w:rsidRPr="004B5C17" w:rsidRDefault="00C13044" w:rsidP="004B5C17">
      <w:pPr>
        <w:jc w:val="center"/>
        <w:rPr>
          <w:rFonts w:cs="Times New Roman"/>
        </w:rPr>
      </w:pPr>
    </w:p>
    <w:p w:rsidR="00070E8C" w:rsidRPr="004B5C17" w:rsidRDefault="00B255B1" w:rsidP="004B5C17">
      <w:pPr>
        <w:jc w:val="both"/>
        <w:rPr>
          <w:rFonts w:cs="Times New Roman"/>
        </w:rPr>
      </w:pPr>
      <w:r w:rsidRPr="004B5C17">
        <w:rPr>
          <w:rFonts w:cs="Times New Roman"/>
        </w:rPr>
        <w:t xml:space="preserve">                                                                                   </w:t>
      </w:r>
      <w:r w:rsidR="005B2B49" w:rsidRPr="004B5C17">
        <w:rPr>
          <w:rFonts w:cs="Times New Roman"/>
        </w:rPr>
        <w:t xml:space="preserve">                  Julian Nowick</w:t>
      </w:r>
      <w:r w:rsidR="00666E8F" w:rsidRPr="004B5C17">
        <w:rPr>
          <w:rFonts w:cs="Times New Roman"/>
        </w:rPr>
        <w:t>i</w:t>
      </w:r>
    </w:p>
    <w:p w:rsidR="00070E8C" w:rsidRDefault="00070E8C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3D6865" w:rsidRDefault="003D6865" w:rsidP="000154BA">
      <w:pPr>
        <w:jc w:val="center"/>
        <w:rPr>
          <w:b/>
        </w:rPr>
      </w:pPr>
    </w:p>
    <w:p w:rsidR="00F24113" w:rsidRDefault="00F24113" w:rsidP="00F82308">
      <w:pPr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C95E70" w:rsidRDefault="00C95E70" w:rsidP="000154BA">
      <w:pPr>
        <w:jc w:val="center"/>
        <w:rPr>
          <w:b/>
        </w:rPr>
      </w:pPr>
    </w:p>
    <w:p w:rsidR="00FD680C" w:rsidRDefault="00FD680C" w:rsidP="000154BA">
      <w:pPr>
        <w:jc w:val="center"/>
        <w:rPr>
          <w:b/>
        </w:rPr>
      </w:pPr>
    </w:p>
    <w:p w:rsidR="00FD680C" w:rsidRDefault="00FD680C" w:rsidP="000154BA">
      <w:pPr>
        <w:jc w:val="center"/>
        <w:rPr>
          <w:b/>
        </w:rPr>
      </w:pPr>
    </w:p>
    <w:p w:rsidR="00FD680C" w:rsidRDefault="00FD680C" w:rsidP="000154BA">
      <w:pPr>
        <w:jc w:val="center"/>
        <w:rPr>
          <w:b/>
        </w:rPr>
      </w:pPr>
    </w:p>
    <w:p w:rsidR="00FD680C" w:rsidRDefault="00FD680C" w:rsidP="000154BA">
      <w:pPr>
        <w:jc w:val="center"/>
        <w:rPr>
          <w:b/>
        </w:rPr>
      </w:pPr>
    </w:p>
    <w:p w:rsidR="00FD680C" w:rsidRDefault="00FD680C" w:rsidP="000154BA">
      <w:pPr>
        <w:jc w:val="center"/>
        <w:rPr>
          <w:b/>
        </w:rPr>
      </w:pPr>
    </w:p>
    <w:p w:rsidR="00FD680C" w:rsidRDefault="00FD680C" w:rsidP="000154BA">
      <w:pPr>
        <w:jc w:val="center"/>
        <w:rPr>
          <w:b/>
        </w:rPr>
      </w:pPr>
    </w:p>
    <w:p w:rsidR="00FD680C" w:rsidRDefault="00FD680C" w:rsidP="000154BA">
      <w:pPr>
        <w:jc w:val="center"/>
        <w:rPr>
          <w:b/>
        </w:rPr>
      </w:pPr>
    </w:p>
    <w:p w:rsidR="00C95E70" w:rsidRDefault="00C95E70" w:rsidP="000154BA">
      <w:pPr>
        <w:jc w:val="center"/>
        <w:rPr>
          <w:b/>
        </w:rPr>
      </w:pPr>
    </w:p>
    <w:p w:rsidR="003C5F63" w:rsidRDefault="003C5F63" w:rsidP="000154BA">
      <w:pPr>
        <w:jc w:val="center"/>
        <w:rPr>
          <w:b/>
        </w:rPr>
      </w:pPr>
    </w:p>
    <w:p w:rsidR="002D0BE7" w:rsidRDefault="002D0BE7" w:rsidP="000154BA">
      <w:pPr>
        <w:jc w:val="center"/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t>Uzasadnienie</w:t>
      </w:r>
    </w:p>
    <w:p w:rsidR="00C24B83" w:rsidRDefault="008507B8" w:rsidP="008507B8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  <w:r w:rsidRPr="00337E05">
        <w:rPr>
          <w:rFonts w:eastAsia="Times New Roman" w:cs="Times New Roman"/>
          <w:lang w:eastAsia="pl-PL"/>
        </w:rPr>
        <w:t>Zgodnie z p</w:t>
      </w:r>
      <w:r w:rsidR="00C24B83">
        <w:rPr>
          <w:rFonts w:eastAsia="Times New Roman" w:cs="Times New Roman"/>
          <w:lang w:eastAsia="pl-PL"/>
        </w:rPr>
        <w:t>rzepisami art. 4 ust.</w:t>
      </w:r>
      <w:r w:rsidRPr="00337E05">
        <w:rPr>
          <w:rFonts w:eastAsia="Times New Roman" w:cs="Times New Roman"/>
          <w:lang w:eastAsia="pl-PL"/>
        </w:rPr>
        <w:t xml:space="preserve"> 2</w:t>
      </w:r>
      <w:r w:rsidR="00B6767E">
        <w:rPr>
          <w:rFonts w:eastAsia="Times New Roman" w:cs="Times New Roman"/>
          <w:lang w:eastAsia="pl-PL"/>
        </w:rPr>
        <w:t xml:space="preserve"> </w:t>
      </w:r>
      <w:proofErr w:type="spellStart"/>
      <w:r w:rsidR="00B6767E">
        <w:rPr>
          <w:rFonts w:eastAsia="Times New Roman" w:cs="Times New Roman"/>
          <w:lang w:eastAsia="pl-PL"/>
        </w:rPr>
        <w:t>pkt</w:t>
      </w:r>
      <w:proofErr w:type="spellEnd"/>
      <w:r w:rsidR="00B6767E">
        <w:rPr>
          <w:rFonts w:eastAsia="Times New Roman" w:cs="Times New Roman"/>
          <w:lang w:eastAsia="pl-PL"/>
        </w:rPr>
        <w:t xml:space="preserve"> 1  </w:t>
      </w:r>
      <w:r w:rsidRPr="00337E05">
        <w:rPr>
          <w:rFonts w:eastAsia="Times New Roman" w:cs="Times New Roman"/>
          <w:lang w:eastAsia="pl-PL"/>
        </w:rPr>
        <w:t xml:space="preserve"> ustawy z dnia 13 września 1996 roku  o utrzymaniu czystości i porządku w gminac</w:t>
      </w:r>
      <w:r w:rsidR="003D6865">
        <w:rPr>
          <w:rFonts w:eastAsia="Times New Roman" w:cs="Times New Roman"/>
          <w:lang w:eastAsia="pl-PL"/>
        </w:rPr>
        <w:t>h (tekst jednolity</w:t>
      </w:r>
      <w:r w:rsidR="002C77E0">
        <w:rPr>
          <w:rFonts w:eastAsia="Times New Roman" w:cs="Times New Roman"/>
          <w:lang w:eastAsia="pl-PL"/>
        </w:rPr>
        <w:t xml:space="preserve">: </w:t>
      </w:r>
      <w:proofErr w:type="spellStart"/>
      <w:r w:rsidR="002C77E0">
        <w:rPr>
          <w:rFonts w:eastAsia="Times New Roman" w:cs="Times New Roman"/>
          <w:lang w:eastAsia="pl-PL"/>
        </w:rPr>
        <w:t>Dz.U</w:t>
      </w:r>
      <w:proofErr w:type="spellEnd"/>
      <w:r w:rsidR="002C77E0">
        <w:rPr>
          <w:rFonts w:eastAsia="Times New Roman" w:cs="Times New Roman"/>
          <w:lang w:eastAsia="pl-PL"/>
        </w:rPr>
        <w:t>. z 2017r., poz. 1289 ), Rada G</w:t>
      </w:r>
      <w:r w:rsidRPr="00337E05">
        <w:rPr>
          <w:rFonts w:eastAsia="Times New Roman" w:cs="Times New Roman"/>
          <w:lang w:eastAsia="pl-PL"/>
        </w:rPr>
        <w:t>miny po zasięgnięc</w:t>
      </w:r>
      <w:r w:rsidR="00070E8C" w:rsidRPr="00337E05">
        <w:rPr>
          <w:rFonts w:eastAsia="Times New Roman" w:cs="Times New Roman"/>
          <w:lang w:eastAsia="pl-PL"/>
        </w:rPr>
        <w:t>i</w:t>
      </w:r>
      <w:r w:rsidR="005748EC">
        <w:rPr>
          <w:rFonts w:eastAsia="Times New Roman" w:cs="Times New Roman"/>
          <w:lang w:eastAsia="pl-PL"/>
        </w:rPr>
        <w:t>u opin</w:t>
      </w:r>
      <w:r w:rsidRPr="00337E05">
        <w:rPr>
          <w:rFonts w:eastAsia="Times New Roman" w:cs="Times New Roman"/>
          <w:lang w:eastAsia="pl-PL"/>
        </w:rPr>
        <w:t>i</w:t>
      </w:r>
      <w:r w:rsidR="005748EC">
        <w:rPr>
          <w:rFonts w:eastAsia="Times New Roman" w:cs="Times New Roman"/>
          <w:lang w:eastAsia="pl-PL"/>
        </w:rPr>
        <w:t>i</w:t>
      </w:r>
      <w:r w:rsidRPr="00337E05">
        <w:rPr>
          <w:rFonts w:eastAsia="Times New Roman" w:cs="Times New Roman"/>
          <w:lang w:eastAsia="pl-PL"/>
        </w:rPr>
        <w:t xml:space="preserve"> państwowego powiatowego inspektora sanitarnego, uchwala regulamin utrzymania czystości i porządku na terenie gminy, który to regulamin określa m.in. zasady</w:t>
      </w:r>
      <w:r w:rsidR="00C24B83">
        <w:rPr>
          <w:rFonts w:eastAsia="Times New Roman" w:cs="Times New Roman"/>
          <w:lang w:eastAsia="pl-PL"/>
        </w:rPr>
        <w:t xml:space="preserve"> dotyczące wymagań w zakresie selektywnego zbierania i odbierania  </w:t>
      </w:r>
      <w:r w:rsidR="00C24B83">
        <w:t>lub przyjmowania przez punkty selektywnego zbierania odpadów komunalnych lub zapewnienie przyjmowania w inny sposób co najmniej takich odpadów komunalnych jak: przeterminowane leki i chemikalia, zużyte baterie i akumulatory, zużyty sprzęt elektryczny i elektroniczny, meble i inne odpady wielkogabarytowe, zużyte opony, odpady zielone oraz odpady budowlane i rozbiórkowe stanowiące odpady komunalne.</w:t>
      </w:r>
      <w:r w:rsidR="00C24B83">
        <w:rPr>
          <w:rFonts w:eastAsia="Times New Roman" w:cs="Times New Roman"/>
          <w:lang w:eastAsia="pl-PL"/>
        </w:rPr>
        <w:t xml:space="preserve">   </w:t>
      </w:r>
    </w:p>
    <w:p w:rsidR="008507B8" w:rsidRPr="002E58DF" w:rsidRDefault="002E58DF" w:rsidP="008507B8">
      <w:pPr>
        <w:autoSpaceDE w:val="0"/>
        <w:autoSpaceDN w:val="0"/>
        <w:adjustRightInd w:val="0"/>
        <w:jc w:val="both"/>
      </w:pPr>
      <w:r>
        <w:t>Mając na uwadze</w:t>
      </w:r>
      <w:r w:rsidR="00C24B83">
        <w:t>, ze w/w przepisy wymag</w:t>
      </w:r>
      <w:r w:rsidR="00B6767E">
        <w:t>ają aby Regulamin określał</w:t>
      </w:r>
      <w:r w:rsidR="00C24B83">
        <w:t xml:space="preserve"> zasady odbierania lub przyjmowania przez punkty selektywnego zbierania odpadów komunalnych wszystkich rodzajów odpadów wymienionych w tych przepisach </w:t>
      </w:r>
      <w:r>
        <w:t xml:space="preserve"> koniecznym jest </w:t>
      </w:r>
      <w:r w:rsidR="008507B8" w:rsidRPr="00337E05">
        <w:rPr>
          <w:rFonts w:eastAsia="Times New Roman" w:cs="Times New Roman"/>
          <w:lang w:eastAsia="pl-PL"/>
        </w:rPr>
        <w:t>podjęcie przedmi</w:t>
      </w:r>
      <w:r>
        <w:rPr>
          <w:rFonts w:eastAsia="Times New Roman" w:cs="Times New Roman"/>
          <w:lang w:eastAsia="pl-PL"/>
        </w:rPr>
        <w:t>otowej uchwały.</w:t>
      </w:r>
    </w:p>
    <w:p w:rsidR="008507B8" w:rsidRDefault="008507B8" w:rsidP="000154BA">
      <w:pPr>
        <w:jc w:val="center"/>
        <w:rPr>
          <w:b/>
        </w:rPr>
      </w:pPr>
    </w:p>
    <w:p w:rsidR="008507B8" w:rsidRDefault="008507B8" w:rsidP="000154BA">
      <w:pPr>
        <w:jc w:val="center"/>
        <w:rPr>
          <w:b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14" w:rsidRDefault="002A2E14" w:rsidP="00A1357D">
      <w:r>
        <w:separator/>
      </w:r>
    </w:p>
  </w:endnote>
  <w:endnote w:type="continuationSeparator" w:id="0">
    <w:p w:rsidR="002A2E14" w:rsidRDefault="002A2E14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14" w:rsidRDefault="002A2E14" w:rsidP="00A1357D">
      <w:r>
        <w:separator/>
      </w:r>
    </w:p>
  </w:footnote>
  <w:footnote w:type="continuationSeparator" w:id="0">
    <w:p w:rsidR="002A2E14" w:rsidRDefault="002A2E14" w:rsidP="00A1357D">
      <w:r>
        <w:continuationSeparator/>
      </w:r>
    </w:p>
  </w:footnote>
  <w:footnote w:id="1">
    <w:p w:rsidR="00CE5599" w:rsidRDefault="00CE5599" w:rsidP="00CE55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6E8F">
        <w:t xml:space="preserve">zmiany </w:t>
      </w:r>
      <w:r>
        <w:t>tekstu jednolitego wymienionej</w:t>
      </w:r>
      <w:r w:rsidRPr="00666E8F">
        <w:t xml:space="preserve"> ustawy zost</w:t>
      </w:r>
      <w:r w:rsidR="00720933">
        <w:t>ały ogłoszone w Dzienniku Ustaw  z 2017r. poz. 2232</w:t>
      </w:r>
      <w:r>
        <w:t>.</w:t>
      </w:r>
    </w:p>
  </w:footnote>
  <w:footnote w:id="2">
    <w:p w:rsidR="00720933" w:rsidRDefault="00720933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z 2017r. poz. 2056, poz. 2422 i poz. 2361 </w:t>
      </w:r>
    </w:p>
  </w:footnote>
  <w:footnote w:id="3">
    <w:p w:rsidR="001910EB" w:rsidRDefault="001910EB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opublikowane zostały w  </w:t>
      </w:r>
      <w:proofErr w:type="spellStart"/>
      <w:r>
        <w:t>Dz.U</w:t>
      </w:r>
      <w:proofErr w:type="spellEnd"/>
      <w:r>
        <w:t>. Woj. Zachodniopomorskiego z 2017r. poz. 4886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  <w:r w:rsidR="00003810">
      <w:rPr>
        <w:sz w:val="28"/>
        <w:szCs w:val="28"/>
      </w:rPr>
      <w:t xml:space="preserve"> nr druku</w:t>
    </w:r>
    <w:r w:rsidR="00B15216">
      <w:rPr>
        <w:sz w:val="28"/>
        <w:szCs w:val="28"/>
      </w:rPr>
      <w:t xml:space="preserve"> 313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2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9"/>
  </w:num>
  <w:num w:numId="6">
    <w:abstractNumId w:val="11"/>
  </w:num>
  <w:num w:numId="7">
    <w:abstractNumId w:val="23"/>
  </w:num>
  <w:num w:numId="8">
    <w:abstractNumId w:val="9"/>
  </w:num>
  <w:num w:numId="9">
    <w:abstractNumId w:val="20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4"/>
  </w:num>
  <w:num w:numId="15">
    <w:abstractNumId w:val="21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12"/>
  </w:num>
  <w:num w:numId="21">
    <w:abstractNumId w:val="13"/>
  </w:num>
  <w:num w:numId="22">
    <w:abstractNumId w:val="10"/>
  </w:num>
  <w:num w:numId="23">
    <w:abstractNumId w:val="7"/>
  </w:num>
  <w:num w:numId="24">
    <w:abstractNumId w:val="2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03810"/>
    <w:rsid w:val="00013B5E"/>
    <w:rsid w:val="000154BA"/>
    <w:rsid w:val="0001595F"/>
    <w:rsid w:val="00015F12"/>
    <w:rsid w:val="000245FB"/>
    <w:rsid w:val="00037630"/>
    <w:rsid w:val="000466C2"/>
    <w:rsid w:val="00051D8A"/>
    <w:rsid w:val="00053828"/>
    <w:rsid w:val="00060CD2"/>
    <w:rsid w:val="00070E8C"/>
    <w:rsid w:val="00075C76"/>
    <w:rsid w:val="00081E44"/>
    <w:rsid w:val="0009476A"/>
    <w:rsid w:val="000B05F5"/>
    <w:rsid w:val="000B1A76"/>
    <w:rsid w:val="0010798D"/>
    <w:rsid w:val="001332FB"/>
    <w:rsid w:val="00150EA3"/>
    <w:rsid w:val="00157B00"/>
    <w:rsid w:val="00163F8B"/>
    <w:rsid w:val="001910EB"/>
    <w:rsid w:val="001A1226"/>
    <w:rsid w:val="001B5821"/>
    <w:rsid w:val="001C3C37"/>
    <w:rsid w:val="00206032"/>
    <w:rsid w:val="0021007B"/>
    <w:rsid w:val="00222A32"/>
    <w:rsid w:val="00223C94"/>
    <w:rsid w:val="00252F4F"/>
    <w:rsid w:val="0025658B"/>
    <w:rsid w:val="0026743A"/>
    <w:rsid w:val="00291C74"/>
    <w:rsid w:val="00291E58"/>
    <w:rsid w:val="002A2E14"/>
    <w:rsid w:val="002B5E5C"/>
    <w:rsid w:val="002C77E0"/>
    <w:rsid w:val="002D0BE7"/>
    <w:rsid w:val="002E58DF"/>
    <w:rsid w:val="002F18C4"/>
    <w:rsid w:val="003001E3"/>
    <w:rsid w:val="003327FE"/>
    <w:rsid w:val="00337E05"/>
    <w:rsid w:val="0034095A"/>
    <w:rsid w:val="003412D8"/>
    <w:rsid w:val="003669BE"/>
    <w:rsid w:val="0037183F"/>
    <w:rsid w:val="00374D77"/>
    <w:rsid w:val="0037706D"/>
    <w:rsid w:val="00385B38"/>
    <w:rsid w:val="003A36DD"/>
    <w:rsid w:val="003C098C"/>
    <w:rsid w:val="003C5F63"/>
    <w:rsid w:val="003D6865"/>
    <w:rsid w:val="003E2107"/>
    <w:rsid w:val="003E37AF"/>
    <w:rsid w:val="003F43FA"/>
    <w:rsid w:val="00400FFE"/>
    <w:rsid w:val="004026A1"/>
    <w:rsid w:val="00426F12"/>
    <w:rsid w:val="004519D3"/>
    <w:rsid w:val="00465B86"/>
    <w:rsid w:val="00470A93"/>
    <w:rsid w:val="00474417"/>
    <w:rsid w:val="00483639"/>
    <w:rsid w:val="004B5C17"/>
    <w:rsid w:val="004B7BA1"/>
    <w:rsid w:val="004C65F1"/>
    <w:rsid w:val="004D1EB6"/>
    <w:rsid w:val="00501762"/>
    <w:rsid w:val="005102B6"/>
    <w:rsid w:val="00520278"/>
    <w:rsid w:val="005221C7"/>
    <w:rsid w:val="005413BD"/>
    <w:rsid w:val="0055458D"/>
    <w:rsid w:val="00556650"/>
    <w:rsid w:val="005748EC"/>
    <w:rsid w:val="00575C55"/>
    <w:rsid w:val="00593AB0"/>
    <w:rsid w:val="00594383"/>
    <w:rsid w:val="005B2B49"/>
    <w:rsid w:val="005D56E7"/>
    <w:rsid w:val="005F4302"/>
    <w:rsid w:val="005F52B4"/>
    <w:rsid w:val="00611A5A"/>
    <w:rsid w:val="006274EC"/>
    <w:rsid w:val="00652973"/>
    <w:rsid w:val="00666E8F"/>
    <w:rsid w:val="00687135"/>
    <w:rsid w:val="00692C07"/>
    <w:rsid w:val="00694C70"/>
    <w:rsid w:val="006A5652"/>
    <w:rsid w:val="006B3AC9"/>
    <w:rsid w:val="00714AE3"/>
    <w:rsid w:val="00720933"/>
    <w:rsid w:val="00727B07"/>
    <w:rsid w:val="007557ED"/>
    <w:rsid w:val="00765024"/>
    <w:rsid w:val="00767D5E"/>
    <w:rsid w:val="0079422C"/>
    <w:rsid w:val="007C26AD"/>
    <w:rsid w:val="007D624C"/>
    <w:rsid w:val="007E0EF5"/>
    <w:rsid w:val="007F198C"/>
    <w:rsid w:val="00814834"/>
    <w:rsid w:val="00814BD8"/>
    <w:rsid w:val="008151B8"/>
    <w:rsid w:val="008214DF"/>
    <w:rsid w:val="00823521"/>
    <w:rsid w:val="00824C9C"/>
    <w:rsid w:val="00827F2C"/>
    <w:rsid w:val="00837157"/>
    <w:rsid w:val="008507B8"/>
    <w:rsid w:val="0089319C"/>
    <w:rsid w:val="008B142D"/>
    <w:rsid w:val="008B7390"/>
    <w:rsid w:val="008C2770"/>
    <w:rsid w:val="008E1655"/>
    <w:rsid w:val="008E3423"/>
    <w:rsid w:val="00924B8F"/>
    <w:rsid w:val="00933A40"/>
    <w:rsid w:val="009716F6"/>
    <w:rsid w:val="00990825"/>
    <w:rsid w:val="0099582D"/>
    <w:rsid w:val="009A76CA"/>
    <w:rsid w:val="009B0200"/>
    <w:rsid w:val="009B7FFB"/>
    <w:rsid w:val="009C1D7F"/>
    <w:rsid w:val="009C22EF"/>
    <w:rsid w:val="009F0498"/>
    <w:rsid w:val="00A11721"/>
    <w:rsid w:val="00A1357D"/>
    <w:rsid w:val="00A24C23"/>
    <w:rsid w:val="00A316B5"/>
    <w:rsid w:val="00A42233"/>
    <w:rsid w:val="00A43281"/>
    <w:rsid w:val="00A45C6E"/>
    <w:rsid w:val="00A5732F"/>
    <w:rsid w:val="00A7492E"/>
    <w:rsid w:val="00A969CF"/>
    <w:rsid w:val="00A97E3B"/>
    <w:rsid w:val="00AA1699"/>
    <w:rsid w:val="00AA3EA7"/>
    <w:rsid w:val="00AF242D"/>
    <w:rsid w:val="00B15216"/>
    <w:rsid w:val="00B16DFF"/>
    <w:rsid w:val="00B255B1"/>
    <w:rsid w:val="00B360F7"/>
    <w:rsid w:val="00B4390E"/>
    <w:rsid w:val="00B609D5"/>
    <w:rsid w:val="00B66E07"/>
    <w:rsid w:val="00B6767E"/>
    <w:rsid w:val="00B76FE6"/>
    <w:rsid w:val="00BC271A"/>
    <w:rsid w:val="00BC517B"/>
    <w:rsid w:val="00BD6218"/>
    <w:rsid w:val="00C0474E"/>
    <w:rsid w:val="00C067C7"/>
    <w:rsid w:val="00C13044"/>
    <w:rsid w:val="00C2265E"/>
    <w:rsid w:val="00C24B83"/>
    <w:rsid w:val="00C56838"/>
    <w:rsid w:val="00C76913"/>
    <w:rsid w:val="00C83E6C"/>
    <w:rsid w:val="00C87820"/>
    <w:rsid w:val="00C95E70"/>
    <w:rsid w:val="00CB203B"/>
    <w:rsid w:val="00CB3409"/>
    <w:rsid w:val="00CC12F9"/>
    <w:rsid w:val="00CD3160"/>
    <w:rsid w:val="00CD568B"/>
    <w:rsid w:val="00CE5599"/>
    <w:rsid w:val="00CF70B1"/>
    <w:rsid w:val="00D23F7B"/>
    <w:rsid w:val="00D40E50"/>
    <w:rsid w:val="00D44643"/>
    <w:rsid w:val="00D54D31"/>
    <w:rsid w:val="00D5578C"/>
    <w:rsid w:val="00D617F3"/>
    <w:rsid w:val="00D63C2A"/>
    <w:rsid w:val="00D86542"/>
    <w:rsid w:val="00D95A6A"/>
    <w:rsid w:val="00DA1A61"/>
    <w:rsid w:val="00DC73A1"/>
    <w:rsid w:val="00E22D08"/>
    <w:rsid w:val="00E23939"/>
    <w:rsid w:val="00E31765"/>
    <w:rsid w:val="00E84097"/>
    <w:rsid w:val="00E844F4"/>
    <w:rsid w:val="00E96F66"/>
    <w:rsid w:val="00EB5D7E"/>
    <w:rsid w:val="00EC342E"/>
    <w:rsid w:val="00EE534C"/>
    <w:rsid w:val="00EF5A64"/>
    <w:rsid w:val="00F01E40"/>
    <w:rsid w:val="00F16DE0"/>
    <w:rsid w:val="00F24113"/>
    <w:rsid w:val="00F347E5"/>
    <w:rsid w:val="00F3523D"/>
    <w:rsid w:val="00F71C96"/>
    <w:rsid w:val="00F82308"/>
    <w:rsid w:val="00FB0FBF"/>
    <w:rsid w:val="00FC250F"/>
    <w:rsid w:val="00FD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9684-0710-4109-AE4A-82C87EB8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6</cp:revision>
  <cp:lastPrinted>2018-01-30T10:43:00Z</cp:lastPrinted>
  <dcterms:created xsi:type="dcterms:W3CDTF">2018-01-09T08:06:00Z</dcterms:created>
  <dcterms:modified xsi:type="dcterms:W3CDTF">2018-01-30T10:46:00Z</dcterms:modified>
</cp:coreProperties>
</file>