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1" w:rsidRPr="00345C24" w:rsidRDefault="00345C24" w:rsidP="00345C24">
      <w:pPr>
        <w:jc w:val="right"/>
      </w:pPr>
      <w:r>
        <w:t>„Projekt”</w:t>
      </w:r>
      <w:r w:rsidR="00E8372A">
        <w:t xml:space="preserve"> nr druku 151</w:t>
      </w:r>
    </w:p>
    <w:p w:rsidR="00365421" w:rsidRDefault="00365421" w:rsidP="00365421">
      <w:pPr>
        <w:jc w:val="center"/>
      </w:pPr>
    </w:p>
    <w:p w:rsidR="00365421" w:rsidRDefault="00365421" w:rsidP="00365421">
      <w:pPr>
        <w:jc w:val="center"/>
        <w:rPr>
          <w:b/>
        </w:rPr>
      </w:pPr>
      <w:r>
        <w:rPr>
          <w:b/>
        </w:rPr>
        <w:t>UCH</w:t>
      </w:r>
      <w:r w:rsidR="006C1FF1">
        <w:rPr>
          <w:b/>
        </w:rPr>
        <w:t>WAŁ</w:t>
      </w:r>
      <w:r w:rsidR="00300B4A">
        <w:rPr>
          <w:b/>
        </w:rPr>
        <w:t>A Nr</w:t>
      </w:r>
      <w:r w:rsidR="00B93C44">
        <w:rPr>
          <w:b/>
        </w:rPr>
        <w:t xml:space="preserve"> ........./............/2016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Rady </w:t>
      </w:r>
      <w:r w:rsidR="006C1FF1">
        <w:rPr>
          <w:b/>
        </w:rPr>
        <w:t>Gminy Kołobrzeg</w:t>
      </w:r>
    </w:p>
    <w:p w:rsidR="00365421" w:rsidRDefault="00365421" w:rsidP="00365421">
      <w:pPr>
        <w:jc w:val="center"/>
        <w:rPr>
          <w:b/>
        </w:rPr>
      </w:pPr>
      <w:r>
        <w:rPr>
          <w:b/>
        </w:rPr>
        <w:t xml:space="preserve">z dnia </w:t>
      </w:r>
      <w:r w:rsidR="00B93C44">
        <w:rPr>
          <w:b/>
        </w:rPr>
        <w:t xml:space="preserve"> </w:t>
      </w:r>
      <w:r>
        <w:rPr>
          <w:b/>
        </w:rPr>
        <w:t>.......</w:t>
      </w:r>
      <w:r w:rsidR="006C1FF1">
        <w:rPr>
          <w:b/>
        </w:rPr>
        <w:t>.</w:t>
      </w:r>
      <w:r w:rsidR="00B93C44">
        <w:rPr>
          <w:b/>
        </w:rPr>
        <w:t>....................   2016</w:t>
      </w:r>
      <w:r>
        <w:rPr>
          <w:b/>
        </w:rPr>
        <w:t xml:space="preserve"> r.</w:t>
      </w:r>
    </w:p>
    <w:p w:rsidR="00365421" w:rsidRDefault="00365421" w:rsidP="00345C24">
      <w:pPr>
        <w:jc w:val="both"/>
      </w:pPr>
    </w:p>
    <w:p w:rsidR="00B5170C" w:rsidRDefault="00B93C44" w:rsidP="00345C24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w sprawie  </w:t>
      </w:r>
      <w:r w:rsidR="00CC150C">
        <w:rPr>
          <w:b/>
        </w:rPr>
        <w:t xml:space="preserve">przystąpienia </w:t>
      </w:r>
      <w:r w:rsidR="00B5170C" w:rsidRPr="00B5170C">
        <w:rPr>
          <w:b/>
        </w:rPr>
        <w:t xml:space="preserve">przez Gminę Kołobrzeg </w:t>
      </w:r>
      <w:r w:rsidR="00CC150C">
        <w:rPr>
          <w:b/>
        </w:rPr>
        <w:t xml:space="preserve">do </w:t>
      </w:r>
      <w:r w:rsidR="00B5170C" w:rsidRPr="00B5170C">
        <w:rPr>
          <w:b/>
        </w:rPr>
        <w:t>partnerskiego</w:t>
      </w:r>
      <w:r w:rsidR="00CC150C">
        <w:rPr>
          <w:b/>
        </w:rPr>
        <w:t xml:space="preserve"> </w:t>
      </w:r>
      <w:r w:rsidR="00B5170C" w:rsidRPr="00B5170C">
        <w:rPr>
          <w:b/>
        </w:rPr>
        <w:t>projektu edukacyjnego "Zdrowe dzieci w zdrowych gminach"</w:t>
      </w:r>
    </w:p>
    <w:p w:rsidR="00365421" w:rsidRDefault="00365421" w:rsidP="00345C24">
      <w:pPr>
        <w:jc w:val="both"/>
        <w:rPr>
          <w:b/>
        </w:rPr>
      </w:pPr>
    </w:p>
    <w:p w:rsidR="00B5170C" w:rsidRPr="00B5170C" w:rsidRDefault="00CC150C" w:rsidP="00345C24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</w:t>
      </w:r>
      <w:r w:rsidR="00345C24">
        <w:t xml:space="preserve">  </w:t>
      </w:r>
      <w:r w:rsidR="00365421">
        <w:t>Na podstawie</w:t>
      </w:r>
      <w:r w:rsidR="00B5170C">
        <w:t xml:space="preserve"> </w:t>
      </w:r>
      <w:r w:rsidR="00346114">
        <w:t xml:space="preserve"> </w:t>
      </w:r>
      <w:r w:rsidR="00B5170C" w:rsidRPr="00B5170C">
        <w:t>art. 10 ust.1 i art. 18 ust. 2 pkt 12 i 12a ustawy z dnia 8 marca 1990 roku o</w:t>
      </w:r>
    </w:p>
    <w:p w:rsidR="00365421" w:rsidRPr="004C75B1" w:rsidRDefault="00B5170C" w:rsidP="00345C24">
      <w:pPr>
        <w:jc w:val="both"/>
      </w:pPr>
      <w:r w:rsidRPr="00B5170C">
        <w:t>samorządzie gminnym</w:t>
      </w:r>
      <w:r w:rsidR="004C75B1">
        <w:t xml:space="preserve"> </w:t>
      </w:r>
      <w:r w:rsidR="00B93C44">
        <w:t>(</w:t>
      </w:r>
      <w:r w:rsidR="00346114">
        <w:t xml:space="preserve">Dz. U. </w:t>
      </w:r>
      <w:r w:rsidR="00330DD3">
        <w:t xml:space="preserve">z 2016 r. </w:t>
      </w:r>
      <w:r w:rsidR="00C56846">
        <w:t>poz. 446</w:t>
      </w:r>
      <w:r w:rsidR="006C1FF1">
        <w:t>)</w:t>
      </w:r>
      <w:r w:rsidR="00365421">
        <w:t xml:space="preserve"> </w:t>
      </w:r>
      <w:r w:rsidR="006C1FF1" w:rsidRPr="00CC150C">
        <w:t>Rada Gminy Kołobrzeg</w:t>
      </w:r>
      <w:r w:rsidR="00365421" w:rsidRPr="00CC150C">
        <w:t xml:space="preserve"> uchwala, co następuje</w:t>
      </w:r>
      <w:r w:rsidR="00365421">
        <w:rPr>
          <w:b/>
        </w:rPr>
        <w:t>:</w:t>
      </w:r>
    </w:p>
    <w:p w:rsidR="00365421" w:rsidRDefault="00365421" w:rsidP="00345C24">
      <w:pPr>
        <w:jc w:val="both"/>
      </w:pPr>
    </w:p>
    <w:p w:rsidR="00365421" w:rsidRDefault="00365421" w:rsidP="00345C24">
      <w:pPr>
        <w:jc w:val="both"/>
      </w:pPr>
    </w:p>
    <w:p w:rsidR="00365421" w:rsidRDefault="00365421" w:rsidP="00345C24">
      <w:pPr>
        <w:jc w:val="both"/>
      </w:pPr>
      <w:r>
        <w:rPr>
          <w:b/>
        </w:rPr>
        <w:t>§ 1.</w:t>
      </w:r>
      <w:r w:rsidR="00330DD3">
        <w:t xml:space="preserve">  </w:t>
      </w:r>
      <w:r w:rsidR="00580B0E">
        <w:t xml:space="preserve">Gmina Kołobrzeg przystępuje do realizacji projektu edukacyjnego „Zdrowe dzieci w zdrowych gminach” </w:t>
      </w:r>
      <w:r w:rsidR="00CC150C">
        <w:t>współfinansowanego w ramach P</w:t>
      </w:r>
      <w:r w:rsidR="00580B0E">
        <w:t>rogramu Współpracy INTERREG V-A Niemcy/Meklemburgia – Pomorze Przednie/Brande</w:t>
      </w:r>
      <w:r w:rsidR="00CC150C">
        <w:t>nburgia-</w:t>
      </w:r>
      <w:r w:rsidR="00905051">
        <w:t xml:space="preserve">Polska </w:t>
      </w:r>
      <w:r w:rsidR="00CC150C">
        <w:t>w ramach celu „Europejska Współpraca Terytorialna” Europejskiego Funduszu Rozwoju Regionalnego (EFRR).</w:t>
      </w:r>
    </w:p>
    <w:p w:rsidR="00365421" w:rsidRDefault="00365421" w:rsidP="00345C24">
      <w:pPr>
        <w:jc w:val="both"/>
      </w:pPr>
    </w:p>
    <w:p w:rsidR="006D128D" w:rsidRPr="006D128D" w:rsidRDefault="00365421" w:rsidP="00345C24">
      <w:pPr>
        <w:jc w:val="both"/>
        <w:rPr>
          <w:b/>
        </w:rPr>
      </w:pPr>
      <w:r>
        <w:rPr>
          <w:b/>
        </w:rPr>
        <w:t xml:space="preserve">§ </w:t>
      </w:r>
      <w:r w:rsidR="006D128D">
        <w:rPr>
          <w:b/>
        </w:rPr>
        <w:t xml:space="preserve">2. </w:t>
      </w:r>
      <w:r w:rsidR="006D128D" w:rsidRPr="006D128D">
        <w:t>Projekt, o którym mowa w § 1 realizowany będzie we współdziałaniu z Gminą Miastem</w:t>
      </w:r>
    </w:p>
    <w:p w:rsidR="00365421" w:rsidRDefault="006D128D" w:rsidP="00345C24">
      <w:pPr>
        <w:widowControl/>
        <w:suppressAutoHyphens w:val="0"/>
        <w:autoSpaceDE w:val="0"/>
        <w:autoSpaceDN w:val="0"/>
        <w:adjustRightInd w:val="0"/>
        <w:jc w:val="both"/>
      </w:pPr>
      <w:r w:rsidRPr="006D128D">
        <w:t>Koł</w:t>
      </w:r>
      <w:r w:rsidR="00CC150C">
        <w:t>obrzeg, Gminą Goleniów, Gminą Ste</w:t>
      </w:r>
      <w:r w:rsidRPr="006D128D">
        <w:t>pnica, Miastem Schwedt nad Odrą (Niemcy) oraz Europejską Akademią Sportu Regionu Brandenburgia.</w:t>
      </w:r>
    </w:p>
    <w:p w:rsidR="00365421" w:rsidRDefault="00365421" w:rsidP="00345C24">
      <w:pPr>
        <w:jc w:val="both"/>
      </w:pPr>
    </w:p>
    <w:p w:rsidR="00953228" w:rsidRPr="00953228" w:rsidRDefault="00365421" w:rsidP="00345C24">
      <w:pPr>
        <w:jc w:val="both"/>
        <w:rPr>
          <w:b/>
        </w:rPr>
      </w:pPr>
      <w:r>
        <w:rPr>
          <w:b/>
        </w:rPr>
        <w:t>§</w:t>
      </w:r>
      <w:r w:rsidR="00953228">
        <w:rPr>
          <w:b/>
        </w:rPr>
        <w:t xml:space="preserve"> 3. </w:t>
      </w:r>
      <w:r w:rsidR="00CC150C" w:rsidRPr="00CC150C">
        <w:t>1.</w:t>
      </w:r>
      <w:r w:rsidR="00CC150C">
        <w:rPr>
          <w:b/>
        </w:rPr>
        <w:t xml:space="preserve"> </w:t>
      </w:r>
      <w:r w:rsidR="00953228" w:rsidRPr="00953228">
        <w:t xml:space="preserve">Gmina Kołobrzeg </w:t>
      </w:r>
      <w:r w:rsidR="00CC150C">
        <w:t xml:space="preserve">w projekcie </w:t>
      </w:r>
      <w:r w:rsidR="00953228" w:rsidRPr="00953228">
        <w:t xml:space="preserve">pełnić będzie rolę „Partnera projektu”. </w:t>
      </w:r>
      <w:r w:rsidR="00953228">
        <w:br/>
      </w:r>
      <w:r w:rsidR="00CC150C" w:rsidRPr="00CC150C">
        <w:t>2.</w:t>
      </w:r>
      <w:r w:rsidR="00CC150C">
        <w:t xml:space="preserve"> „</w:t>
      </w:r>
      <w:r w:rsidR="00953228">
        <w:t>Partnerem Wiodącym</w:t>
      </w:r>
      <w:r w:rsidR="00CC150C">
        <w:t>”</w:t>
      </w:r>
      <w:r w:rsidR="00953228">
        <w:t xml:space="preserve"> projektu jest Gmina Miasto Kołobrzeg.</w:t>
      </w:r>
    </w:p>
    <w:p w:rsidR="00953228" w:rsidRDefault="00953228" w:rsidP="00345C24">
      <w:pPr>
        <w:ind w:left="374"/>
        <w:jc w:val="both"/>
        <w:rPr>
          <w:b/>
        </w:rPr>
      </w:pPr>
    </w:p>
    <w:p w:rsidR="00421A07" w:rsidRPr="00421A07" w:rsidRDefault="00421A07" w:rsidP="00345C24">
      <w:pPr>
        <w:widowControl/>
        <w:suppressAutoHyphens w:val="0"/>
        <w:autoSpaceDE w:val="0"/>
        <w:autoSpaceDN w:val="0"/>
        <w:adjustRightInd w:val="0"/>
        <w:jc w:val="both"/>
      </w:pPr>
      <w:r>
        <w:rPr>
          <w:b/>
        </w:rPr>
        <w:t xml:space="preserve">§ 4. </w:t>
      </w:r>
      <w:r w:rsidRPr="00421A07">
        <w:t>Szczegółowe obowiązki i prawa partnerów w trakcie realizacji projektu określi</w:t>
      </w:r>
    </w:p>
    <w:p w:rsidR="00421A07" w:rsidRDefault="00421A07" w:rsidP="00345C24">
      <w:pPr>
        <w:jc w:val="both"/>
      </w:pPr>
      <w:r w:rsidRPr="00421A07">
        <w:t>porozumienie partnerskie.</w:t>
      </w:r>
    </w:p>
    <w:p w:rsidR="00EB2F2A" w:rsidRDefault="00EB2F2A" w:rsidP="00345C24">
      <w:pPr>
        <w:ind w:left="374"/>
        <w:jc w:val="both"/>
      </w:pPr>
    </w:p>
    <w:p w:rsidR="00EB2F2A" w:rsidRDefault="00EB2F2A" w:rsidP="00345C24">
      <w:pPr>
        <w:widowControl/>
        <w:suppressAutoHyphens w:val="0"/>
        <w:autoSpaceDE w:val="0"/>
        <w:autoSpaceDN w:val="0"/>
        <w:adjustRightInd w:val="0"/>
        <w:jc w:val="both"/>
      </w:pPr>
      <w:r w:rsidRPr="00EB2F2A">
        <w:rPr>
          <w:b/>
        </w:rPr>
        <w:t>§ 5.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 xml:space="preserve">Wykonanie uchwały powierza się </w:t>
      </w:r>
      <w:r>
        <w:t xml:space="preserve">Wójtowi Gminy </w:t>
      </w:r>
      <w:r w:rsidRPr="00EB2F2A">
        <w:t>Kołobrzeg.</w:t>
      </w:r>
    </w:p>
    <w:p w:rsidR="00EB2F2A" w:rsidRDefault="00EB2F2A" w:rsidP="00345C24">
      <w:pPr>
        <w:widowControl/>
        <w:suppressAutoHyphens w:val="0"/>
        <w:autoSpaceDE w:val="0"/>
        <w:autoSpaceDN w:val="0"/>
        <w:adjustRightInd w:val="0"/>
        <w:jc w:val="both"/>
        <w:rPr>
          <w:rFonts w:ascii="ArialMT" w:eastAsia="Times New Roman" w:hAnsi="ArialMT" w:cs="ArialMT"/>
          <w:sz w:val="22"/>
          <w:szCs w:val="22"/>
        </w:rPr>
      </w:pPr>
    </w:p>
    <w:p w:rsidR="00EB2F2A" w:rsidRPr="00421A07" w:rsidRDefault="00EB2F2A" w:rsidP="00345C24">
      <w:pPr>
        <w:jc w:val="both"/>
      </w:pPr>
      <w:r w:rsidRPr="00EB2F2A">
        <w:rPr>
          <w:b/>
        </w:rPr>
        <w:t>§ 6.</w:t>
      </w:r>
      <w:r>
        <w:rPr>
          <w:rFonts w:ascii="Arial-BoldMT" w:eastAsia="Times New Roman" w:hAnsi="Arial-BoldMT" w:cs="Arial-BoldMT"/>
          <w:b/>
          <w:bCs/>
          <w:sz w:val="22"/>
          <w:szCs w:val="22"/>
        </w:rPr>
        <w:t xml:space="preserve"> </w:t>
      </w:r>
      <w:r w:rsidRPr="00EB2F2A">
        <w:t>Uchwała wchodzi w życie z dniem podjęcia.</w:t>
      </w:r>
    </w:p>
    <w:p w:rsidR="00953228" w:rsidRDefault="00953228" w:rsidP="00365421">
      <w:pPr>
        <w:ind w:left="374"/>
        <w:rPr>
          <w:b/>
        </w:rPr>
      </w:pPr>
    </w:p>
    <w:p w:rsidR="00365421" w:rsidRDefault="00365421" w:rsidP="00365421"/>
    <w:p w:rsidR="00365421" w:rsidRDefault="00365421" w:rsidP="00365421">
      <w:pPr>
        <w:jc w:val="center"/>
      </w:pPr>
    </w:p>
    <w:p w:rsidR="00365421" w:rsidRDefault="00365421"/>
    <w:p w:rsidR="00365421" w:rsidRDefault="00365421"/>
    <w:p w:rsidR="00365421" w:rsidRDefault="00365421"/>
    <w:p w:rsidR="00365421" w:rsidRDefault="00365421"/>
    <w:p w:rsidR="00365421" w:rsidRDefault="00365421"/>
    <w:p w:rsidR="007B19FE" w:rsidRDefault="007B19FE" w:rsidP="007B19FE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B19FE" w:rsidRDefault="007B19FE" w:rsidP="007B19FE">
      <w:pPr>
        <w:jc w:val="center"/>
        <w:rPr>
          <w:b/>
        </w:rPr>
      </w:pPr>
    </w:p>
    <w:p w:rsidR="007B19FE" w:rsidRDefault="007B19FE" w:rsidP="007B19FE">
      <w:pPr>
        <w:jc w:val="center"/>
        <w:rPr>
          <w:b/>
        </w:rPr>
      </w:pPr>
    </w:p>
    <w:p w:rsidR="007B19FE" w:rsidRDefault="007B19FE" w:rsidP="007B19FE">
      <w:pPr>
        <w:jc w:val="both"/>
        <w:rPr>
          <w:b/>
        </w:rPr>
      </w:pPr>
    </w:p>
    <w:p w:rsidR="00CC150C" w:rsidRDefault="00CC150C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345C24" w:rsidRDefault="00345C24" w:rsidP="007B19FE">
      <w:pPr>
        <w:jc w:val="center"/>
        <w:rPr>
          <w:b/>
        </w:rPr>
      </w:pPr>
    </w:p>
    <w:p w:rsidR="00CC150C" w:rsidRDefault="00CC150C" w:rsidP="007B19FE">
      <w:pPr>
        <w:jc w:val="center"/>
        <w:rPr>
          <w:b/>
        </w:rPr>
      </w:pPr>
    </w:p>
    <w:p w:rsidR="00CC150C" w:rsidRDefault="00CC150C" w:rsidP="00345C24">
      <w:pPr>
        <w:jc w:val="both"/>
        <w:rPr>
          <w:b/>
        </w:rPr>
      </w:pPr>
    </w:p>
    <w:p w:rsidR="00365421" w:rsidRPr="007B19FE" w:rsidRDefault="007B19FE" w:rsidP="00345C24">
      <w:pPr>
        <w:jc w:val="center"/>
        <w:rPr>
          <w:b/>
        </w:rPr>
      </w:pPr>
      <w:r w:rsidRPr="007B19FE">
        <w:rPr>
          <w:b/>
        </w:rPr>
        <w:t>UZASADNIENIE</w:t>
      </w:r>
    </w:p>
    <w:p w:rsidR="00CC150C" w:rsidRDefault="00CC150C" w:rsidP="00345C24">
      <w:pPr>
        <w:widowControl/>
        <w:suppressAutoHyphens w:val="0"/>
        <w:autoSpaceDE w:val="0"/>
        <w:autoSpaceDN w:val="0"/>
        <w:adjustRightInd w:val="0"/>
        <w:jc w:val="both"/>
        <w:rPr>
          <w:b/>
        </w:rPr>
      </w:pPr>
      <w:r w:rsidRPr="0074559C">
        <w:rPr>
          <w:b/>
        </w:rPr>
        <w:t xml:space="preserve">do projektu uchwały Rady </w:t>
      </w:r>
      <w:r>
        <w:rPr>
          <w:b/>
        </w:rPr>
        <w:t xml:space="preserve">Gminy </w:t>
      </w:r>
      <w:r w:rsidRPr="0074559C">
        <w:rPr>
          <w:b/>
        </w:rPr>
        <w:t xml:space="preserve">Kołobrzeg </w:t>
      </w:r>
      <w:r>
        <w:rPr>
          <w:b/>
        </w:rPr>
        <w:t xml:space="preserve">w sprawie  przystąpienia </w:t>
      </w:r>
      <w:r w:rsidRPr="00B5170C">
        <w:rPr>
          <w:b/>
        </w:rPr>
        <w:t xml:space="preserve">przez Gminę Kołobrzeg </w:t>
      </w:r>
      <w:r>
        <w:rPr>
          <w:b/>
        </w:rPr>
        <w:t xml:space="preserve">do </w:t>
      </w:r>
      <w:r w:rsidRPr="00B5170C">
        <w:rPr>
          <w:b/>
        </w:rPr>
        <w:t>partnerskiego</w:t>
      </w:r>
      <w:r>
        <w:rPr>
          <w:b/>
        </w:rPr>
        <w:t xml:space="preserve"> </w:t>
      </w:r>
      <w:r w:rsidRPr="00B5170C">
        <w:rPr>
          <w:b/>
        </w:rPr>
        <w:t>projektu edukacyjnego "Zdrowe dzieci w zdrowych gminach"</w:t>
      </w:r>
    </w:p>
    <w:p w:rsidR="00365421" w:rsidRDefault="00365421" w:rsidP="007B19FE">
      <w:pPr>
        <w:jc w:val="both"/>
      </w:pPr>
    </w:p>
    <w:p w:rsidR="00365421" w:rsidRDefault="00365421" w:rsidP="007B19FE">
      <w:pPr>
        <w:jc w:val="both"/>
      </w:pPr>
    </w:p>
    <w:p w:rsidR="00365421" w:rsidRPr="007B19FE" w:rsidRDefault="007B19FE" w:rsidP="007B19FE">
      <w:pPr>
        <w:jc w:val="center"/>
        <w:rPr>
          <w:b/>
        </w:rPr>
      </w:pPr>
      <w:r w:rsidRPr="007B19FE">
        <w:rPr>
          <w:b/>
        </w:rPr>
        <w:t>OCENA</w:t>
      </w:r>
    </w:p>
    <w:p w:rsidR="00365421" w:rsidRDefault="00365421" w:rsidP="007B19FE">
      <w:pPr>
        <w:jc w:val="both"/>
      </w:pPr>
    </w:p>
    <w:p w:rsidR="00365421" w:rsidRDefault="00365421" w:rsidP="007B19FE">
      <w:pPr>
        <w:jc w:val="both"/>
      </w:pPr>
    </w:p>
    <w:p w:rsidR="009F4B46" w:rsidRPr="009F4B46" w:rsidRDefault="009F4B46" w:rsidP="00016C40">
      <w:pPr>
        <w:pStyle w:val="Akapitzlist"/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Cel wprowadzenia</w:t>
      </w:r>
    </w:p>
    <w:p w:rsidR="00016C40" w:rsidRDefault="00016C40" w:rsidP="009F4B46">
      <w:pPr>
        <w:pStyle w:val="Akapitzlist"/>
        <w:jc w:val="both"/>
      </w:pPr>
      <w:r>
        <w:t xml:space="preserve">Realizacja projektu edukacyjnego „Zdrowe dzieci w zdrowych gminach” </w:t>
      </w:r>
      <w:r>
        <w:br/>
        <w:t>w ramach programu transgranicznego Europejskiej Współpracy Terytorialnej INTERREG V-A Niemcy/Meklemburgia – Pomorze Przednie/Brandenburgia- Polska oś priorytetowa „Edukacja” z Europejskiego Funduszu Rozwoju Regionalnego.</w:t>
      </w:r>
    </w:p>
    <w:p w:rsidR="0074559C" w:rsidRDefault="0074559C" w:rsidP="00016C40">
      <w:pPr>
        <w:ind w:left="360"/>
        <w:jc w:val="both"/>
      </w:pPr>
    </w:p>
    <w:p w:rsidR="0074559C" w:rsidRDefault="0074559C" w:rsidP="00016C40">
      <w:pPr>
        <w:jc w:val="both"/>
      </w:pPr>
    </w:p>
    <w:p w:rsidR="007B19FE" w:rsidRDefault="007B19FE" w:rsidP="007B19FE">
      <w:pPr>
        <w:numPr>
          <w:ilvl w:val="0"/>
          <w:numId w:val="29"/>
        </w:numPr>
        <w:jc w:val="both"/>
      </w:pPr>
      <w:r w:rsidRPr="009F4B46">
        <w:rPr>
          <w:b/>
        </w:rPr>
        <w:t>Zakres regulacji</w:t>
      </w:r>
      <w:r>
        <w:t xml:space="preserve"> ( określić o ile to możliwe, kogo dotyczy, jakiej grupy, jednostek organizacyjnych, mieszkańców, inwestorów itp., jaki obszar podlega regulacji itp.)</w:t>
      </w:r>
    </w:p>
    <w:p w:rsidR="00357F92" w:rsidRDefault="00357F92" w:rsidP="004D2C77">
      <w:pPr>
        <w:ind w:left="720"/>
        <w:jc w:val="both"/>
      </w:pPr>
    </w:p>
    <w:p w:rsidR="00357F92" w:rsidRDefault="00357F92" w:rsidP="004D2C77">
      <w:pPr>
        <w:ind w:left="720"/>
        <w:jc w:val="both"/>
      </w:pPr>
      <w:r>
        <w:t xml:space="preserve">Celem projektu </w:t>
      </w:r>
      <w:r w:rsidR="000154AB">
        <w:t>jest p</w:t>
      </w:r>
      <w:r w:rsidR="000154AB" w:rsidRPr="008D6D68">
        <w:t xml:space="preserve">romowanie zdrowego stylu życia </w:t>
      </w:r>
      <w:r>
        <w:t>poprzez</w:t>
      </w:r>
      <w:r w:rsidR="000154AB">
        <w:t xml:space="preserve"> przeprowadzenie działań edukacyjnych wśród dzieci, w</w:t>
      </w:r>
      <w:r>
        <w:t xml:space="preserve">zmacnianie współpracy </w:t>
      </w:r>
      <w:r w:rsidR="000154AB">
        <w:t xml:space="preserve">międzygminnej i trasgranicznej. </w:t>
      </w:r>
      <w:r>
        <w:t xml:space="preserve"> </w:t>
      </w:r>
    </w:p>
    <w:p w:rsidR="00016C40" w:rsidRDefault="00016C40" w:rsidP="004D2C77">
      <w:pPr>
        <w:widowControl/>
        <w:suppressAutoHyphens w:val="0"/>
        <w:autoSpaceDE w:val="0"/>
        <w:autoSpaceDN w:val="0"/>
        <w:adjustRightInd w:val="0"/>
        <w:ind w:left="709"/>
        <w:jc w:val="both"/>
      </w:pPr>
      <w:r w:rsidRPr="00016C40">
        <w:t>Projekt ma uwzględniać</w:t>
      </w:r>
      <w:r w:rsidR="006954B3">
        <w:t xml:space="preserve"> </w:t>
      </w:r>
      <w:r w:rsidRPr="00016C40">
        <w:t>takie elementy jak: odżywianie, zajęcia ruchowe, konsumpcja mediów w czasie wolnym</w:t>
      </w:r>
      <w:r w:rsidR="006954B3">
        <w:t xml:space="preserve"> </w:t>
      </w:r>
      <w:r w:rsidRPr="00016C40">
        <w:t>oraz otoczenie w jakim dzieci funkcjonują. Czas trwania projektu obejmuje okres od</w:t>
      </w:r>
      <w:r w:rsidR="006954B3">
        <w:t xml:space="preserve"> </w:t>
      </w:r>
      <w:r w:rsidRPr="00016C40">
        <w:t>września 2017 r. do lutego 2021 r. Ma on objąć uczniów klas pierwszych rocznika 2010</w:t>
      </w:r>
      <w:r w:rsidR="006954B3">
        <w:t xml:space="preserve"> </w:t>
      </w:r>
      <w:r w:rsidRPr="00016C40">
        <w:t>(ok. 400 dzieci) ze wszystkich naszych szkół podstawowych. Oprócz prowadzenia zajęć</w:t>
      </w:r>
      <w:r w:rsidR="006954B3">
        <w:t xml:space="preserve"> </w:t>
      </w:r>
      <w:r w:rsidRPr="00016C40">
        <w:t>dla dzieci przewidziana</w:t>
      </w:r>
      <w:r w:rsidR="004D2C77">
        <w:t xml:space="preserve"> jest doposażenie szkół w sprzęt sportowy do prowadzenia zajęć </w:t>
      </w:r>
      <w:r w:rsidRPr="00016C40">
        <w:t>a także wyposaż</w:t>
      </w:r>
      <w:r w:rsidR="004D2C77">
        <w:t xml:space="preserve">enie w sprzęt </w:t>
      </w:r>
      <w:r w:rsidRPr="00016C40">
        <w:t>niezbę</w:t>
      </w:r>
      <w:r w:rsidR="004D2C77">
        <w:t>dny</w:t>
      </w:r>
      <w:r w:rsidRPr="00016C40">
        <w:t xml:space="preserve"> do prowadzenia zajęć z zakresu zdrowego odżywiania.</w:t>
      </w:r>
      <w:r w:rsidR="004D2C77">
        <w:t xml:space="preserve"> </w:t>
      </w:r>
      <w:r w:rsidRPr="00016C40">
        <w:t xml:space="preserve"> Partnerami</w:t>
      </w:r>
      <w:r w:rsidR="004D2C77">
        <w:t xml:space="preserve"> Wiodącym projektu jest Gmina Miasto Kołobrzeg, pozostali partnerzy </w:t>
      </w:r>
      <w:r w:rsidRPr="00016C40">
        <w:t>Gmina Goleniów, Gminą Stepnica, Miasto</w:t>
      </w:r>
      <w:r w:rsidR="004D2C77">
        <w:t xml:space="preserve"> </w:t>
      </w:r>
      <w:r w:rsidRPr="00016C40">
        <w:t>Schwedt nad Odrą oraz Europejska Akademia Sportu Regionu Branderburgia.</w:t>
      </w:r>
    </w:p>
    <w:p w:rsidR="00016C40" w:rsidRDefault="00016C40" w:rsidP="00016C40">
      <w:pPr>
        <w:jc w:val="both"/>
      </w:pPr>
    </w:p>
    <w:p w:rsidR="007B19FE" w:rsidRPr="009F4B46" w:rsidRDefault="009F4B46" w:rsidP="009F4B46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>Konsultacje społeczne.</w:t>
      </w:r>
    </w:p>
    <w:p w:rsidR="009F4B46" w:rsidRDefault="009F4B46" w:rsidP="009F4B46">
      <w:pPr>
        <w:ind w:left="720"/>
        <w:jc w:val="both"/>
      </w:pPr>
      <w:r>
        <w:t>Nie wymaga przeprowadzenia konsultacji społecznych.</w:t>
      </w:r>
    </w:p>
    <w:p w:rsidR="009F4B46" w:rsidRDefault="009F4B46" w:rsidP="009F4B46">
      <w:pPr>
        <w:ind w:left="720"/>
        <w:jc w:val="both"/>
      </w:pPr>
    </w:p>
    <w:p w:rsidR="007B19FE" w:rsidRPr="009F4B46" w:rsidRDefault="007B19FE" w:rsidP="007B19FE">
      <w:pPr>
        <w:numPr>
          <w:ilvl w:val="0"/>
          <w:numId w:val="29"/>
        </w:numPr>
        <w:jc w:val="both"/>
        <w:rPr>
          <w:b/>
        </w:rPr>
      </w:pPr>
      <w:r w:rsidRPr="009F4B46">
        <w:rPr>
          <w:b/>
        </w:rPr>
        <w:t xml:space="preserve">Skutki </w:t>
      </w:r>
    </w:p>
    <w:p w:rsidR="009F4B46" w:rsidRDefault="009F4B46" w:rsidP="009F4B46">
      <w:pPr>
        <w:ind w:left="720"/>
        <w:jc w:val="both"/>
      </w:pPr>
    </w:p>
    <w:p w:rsidR="009F4B46" w:rsidRPr="009F4B46" w:rsidRDefault="009F4B46" w:rsidP="00A3747B">
      <w:pPr>
        <w:widowControl/>
        <w:suppressAutoHyphens w:val="0"/>
        <w:autoSpaceDE w:val="0"/>
        <w:autoSpaceDN w:val="0"/>
        <w:adjustRightInd w:val="0"/>
        <w:ind w:left="709"/>
        <w:jc w:val="both"/>
      </w:pPr>
      <w:r w:rsidRPr="009F4B46">
        <w:t>Ogółem koszt realizacji projektu w latach 2017-2021 przypadający na Gminę</w:t>
      </w:r>
      <w:r w:rsidR="00254D8E">
        <w:t xml:space="preserve"> </w:t>
      </w:r>
      <w:r w:rsidRPr="009F4B46">
        <w:t xml:space="preserve">Kołobrzeg wynosi </w:t>
      </w:r>
      <w:r w:rsidR="00E80994">
        <w:t xml:space="preserve">177 720 </w:t>
      </w:r>
      <w:r w:rsidR="00254D8E">
        <w:t xml:space="preserve">zł </w:t>
      </w:r>
      <w:r w:rsidRPr="009F4B46">
        <w:t>z tego dofinansowanie w ramach INTERREG VA ma</w:t>
      </w:r>
    </w:p>
    <w:p w:rsidR="009F4B46" w:rsidRPr="009F4B46" w:rsidRDefault="009F4B46" w:rsidP="00A3747B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9F4B46">
        <w:t xml:space="preserve">wynieść </w:t>
      </w:r>
      <w:r w:rsidR="00E36664">
        <w:t>151</w:t>
      </w:r>
      <w:r w:rsidR="0005270A">
        <w:t> </w:t>
      </w:r>
      <w:r w:rsidR="00E36664">
        <w:t>062</w:t>
      </w:r>
      <w:r w:rsidR="0005270A">
        <w:t xml:space="preserve"> zł</w:t>
      </w:r>
      <w:r w:rsidR="00E36664">
        <w:t xml:space="preserve"> </w:t>
      </w:r>
      <w:r w:rsidRPr="009F4B46">
        <w:t xml:space="preserve">(85% wartości projektu), natomiast wkład własny wynosi </w:t>
      </w:r>
      <w:r w:rsidR="00E36664">
        <w:t>26</w:t>
      </w:r>
      <w:r w:rsidR="0005270A">
        <w:t> </w:t>
      </w:r>
      <w:r w:rsidR="00E36664">
        <w:t>658</w:t>
      </w:r>
      <w:r w:rsidR="0005270A">
        <w:t xml:space="preserve"> zł</w:t>
      </w:r>
    </w:p>
    <w:p w:rsidR="004E3A76" w:rsidRDefault="009F4B46" w:rsidP="00A3747B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9F4B46">
        <w:t>zł (15% wartości projektu).</w:t>
      </w: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>
      <w:pPr>
        <w:tabs>
          <w:tab w:val="left" w:pos="900"/>
        </w:tabs>
        <w:ind w:left="-900"/>
      </w:pPr>
    </w:p>
    <w:p w:rsidR="004E3A76" w:rsidRDefault="004E3A76" w:rsidP="00E939CA">
      <w:pPr>
        <w:tabs>
          <w:tab w:val="left" w:pos="900"/>
        </w:tabs>
      </w:pPr>
    </w:p>
    <w:p w:rsidR="004E3A76" w:rsidRDefault="004E3A76" w:rsidP="00CE71DF">
      <w:pPr>
        <w:tabs>
          <w:tab w:val="left" w:pos="900"/>
        </w:tabs>
      </w:pPr>
    </w:p>
    <w:sectPr w:rsidR="004E3A76" w:rsidSect="00963A3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34" w:rsidRDefault="003D2334" w:rsidP="006C1FF1">
      <w:r>
        <w:separator/>
      </w:r>
    </w:p>
  </w:endnote>
  <w:endnote w:type="continuationSeparator" w:id="0">
    <w:p w:rsidR="003D2334" w:rsidRDefault="003D2334" w:rsidP="006C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34" w:rsidRDefault="003D2334" w:rsidP="006C1FF1">
      <w:r>
        <w:separator/>
      </w:r>
    </w:p>
  </w:footnote>
  <w:footnote w:type="continuationSeparator" w:id="0">
    <w:p w:rsidR="003D2334" w:rsidRDefault="003D2334" w:rsidP="006C1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>
    <w:nsid w:val="00000005"/>
    <w:multiLevelType w:val="singleLevel"/>
    <w:tmpl w:val="00000005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0000006"/>
    <w:multiLevelType w:val="multilevel"/>
    <w:tmpl w:val="00000006"/>
    <w:name w:val="WW8Num3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singleLevel"/>
    <w:tmpl w:val="00000007"/>
    <w:name w:val="WW8Num37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7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none"/>
      <w:suff w:val="nothing"/>
      <w:lvlText w:val="IV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)%3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lowerLetter"/>
      <w:lvlText w:val=")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4"/>
      <w:numFmt w:val="upperRoman"/>
      <w:lvlText w:val="%4&gt;"/>
      <w:lvlJc w:val="left"/>
      <w:pPr>
        <w:tabs>
          <w:tab w:val="num" w:pos="3600"/>
        </w:tabs>
        <w:ind w:left="3600" w:hanging="720"/>
      </w:pPr>
    </w:lvl>
    <w:lvl w:ilvl="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3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466797F"/>
    <w:multiLevelType w:val="hybridMultilevel"/>
    <w:tmpl w:val="CF269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4744B98"/>
    <w:multiLevelType w:val="hybridMultilevel"/>
    <w:tmpl w:val="D73C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E17E4"/>
    <w:multiLevelType w:val="hybridMultilevel"/>
    <w:tmpl w:val="709EF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215A8"/>
    <w:multiLevelType w:val="hybridMultilevel"/>
    <w:tmpl w:val="0310D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60ED0"/>
    <w:multiLevelType w:val="hybridMultilevel"/>
    <w:tmpl w:val="992A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3"/>
  </w:num>
  <w:num w:numId="26">
    <w:abstractNumId w:val="26"/>
  </w:num>
  <w:num w:numId="27">
    <w:abstractNumId w:val="27"/>
  </w:num>
  <w:num w:numId="28">
    <w:abstractNumId w:val="2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30CB"/>
    <w:rsid w:val="00014892"/>
    <w:rsid w:val="000154AB"/>
    <w:rsid w:val="00016C40"/>
    <w:rsid w:val="0005270A"/>
    <w:rsid w:val="00093AA0"/>
    <w:rsid w:val="000E6DCC"/>
    <w:rsid w:val="00113B30"/>
    <w:rsid w:val="00130CFE"/>
    <w:rsid w:val="00180D43"/>
    <w:rsid w:val="00181320"/>
    <w:rsid w:val="00197EA4"/>
    <w:rsid w:val="001F4E74"/>
    <w:rsid w:val="0021081D"/>
    <w:rsid w:val="00246337"/>
    <w:rsid w:val="00254D8E"/>
    <w:rsid w:val="00266C97"/>
    <w:rsid w:val="00284E06"/>
    <w:rsid w:val="00287B4F"/>
    <w:rsid w:val="00294585"/>
    <w:rsid w:val="002E605A"/>
    <w:rsid w:val="00300B4A"/>
    <w:rsid w:val="00305987"/>
    <w:rsid w:val="003154C0"/>
    <w:rsid w:val="00330DD3"/>
    <w:rsid w:val="003349B9"/>
    <w:rsid w:val="00345C24"/>
    <w:rsid w:val="00346114"/>
    <w:rsid w:val="00357F92"/>
    <w:rsid w:val="00365421"/>
    <w:rsid w:val="00377EF4"/>
    <w:rsid w:val="00384BB4"/>
    <w:rsid w:val="00394F15"/>
    <w:rsid w:val="0039683E"/>
    <w:rsid w:val="003D2334"/>
    <w:rsid w:val="00421A07"/>
    <w:rsid w:val="004372B4"/>
    <w:rsid w:val="00437F8D"/>
    <w:rsid w:val="00481754"/>
    <w:rsid w:val="004A649E"/>
    <w:rsid w:val="004C75B1"/>
    <w:rsid w:val="004D2C77"/>
    <w:rsid w:val="004E3A76"/>
    <w:rsid w:val="004E3BA7"/>
    <w:rsid w:val="004F67A0"/>
    <w:rsid w:val="00502255"/>
    <w:rsid w:val="00514DF0"/>
    <w:rsid w:val="005211EC"/>
    <w:rsid w:val="0052194D"/>
    <w:rsid w:val="005445F0"/>
    <w:rsid w:val="00547AC8"/>
    <w:rsid w:val="00552EA5"/>
    <w:rsid w:val="00580B0E"/>
    <w:rsid w:val="005947C3"/>
    <w:rsid w:val="005A1484"/>
    <w:rsid w:val="005B5932"/>
    <w:rsid w:val="005C2DE6"/>
    <w:rsid w:val="0061082D"/>
    <w:rsid w:val="00660376"/>
    <w:rsid w:val="00690D31"/>
    <w:rsid w:val="006954B3"/>
    <w:rsid w:val="006C1FF1"/>
    <w:rsid w:val="006D128D"/>
    <w:rsid w:val="006E5C58"/>
    <w:rsid w:val="006F57AF"/>
    <w:rsid w:val="00725907"/>
    <w:rsid w:val="00740552"/>
    <w:rsid w:val="0074559C"/>
    <w:rsid w:val="00750D1E"/>
    <w:rsid w:val="0078532B"/>
    <w:rsid w:val="00785D8E"/>
    <w:rsid w:val="00787A71"/>
    <w:rsid w:val="007B19FE"/>
    <w:rsid w:val="007C314E"/>
    <w:rsid w:val="007D3038"/>
    <w:rsid w:val="007D699B"/>
    <w:rsid w:val="007F77F1"/>
    <w:rsid w:val="0080576A"/>
    <w:rsid w:val="00844DD5"/>
    <w:rsid w:val="00886BAA"/>
    <w:rsid w:val="0089155F"/>
    <w:rsid w:val="008B424B"/>
    <w:rsid w:val="008E1981"/>
    <w:rsid w:val="008E4B34"/>
    <w:rsid w:val="008F7692"/>
    <w:rsid w:val="00905051"/>
    <w:rsid w:val="00906C0F"/>
    <w:rsid w:val="00910122"/>
    <w:rsid w:val="009156B9"/>
    <w:rsid w:val="00923B86"/>
    <w:rsid w:val="00931363"/>
    <w:rsid w:val="00953228"/>
    <w:rsid w:val="00963A3C"/>
    <w:rsid w:val="00965BF7"/>
    <w:rsid w:val="0098503B"/>
    <w:rsid w:val="009C3AB3"/>
    <w:rsid w:val="009D0630"/>
    <w:rsid w:val="009E4D78"/>
    <w:rsid w:val="009F4B46"/>
    <w:rsid w:val="00A01B9C"/>
    <w:rsid w:val="00A3747B"/>
    <w:rsid w:val="00A45C9D"/>
    <w:rsid w:val="00A46A8D"/>
    <w:rsid w:val="00A50FF5"/>
    <w:rsid w:val="00A77A0F"/>
    <w:rsid w:val="00A82443"/>
    <w:rsid w:val="00A92F1F"/>
    <w:rsid w:val="00AA7F7D"/>
    <w:rsid w:val="00AB623A"/>
    <w:rsid w:val="00AC44FA"/>
    <w:rsid w:val="00AE5D53"/>
    <w:rsid w:val="00AF2CE1"/>
    <w:rsid w:val="00AF7FAB"/>
    <w:rsid w:val="00B25CC8"/>
    <w:rsid w:val="00B436F5"/>
    <w:rsid w:val="00B51331"/>
    <w:rsid w:val="00B5170C"/>
    <w:rsid w:val="00B575E3"/>
    <w:rsid w:val="00B93C44"/>
    <w:rsid w:val="00BA093D"/>
    <w:rsid w:val="00BC30CB"/>
    <w:rsid w:val="00BD324D"/>
    <w:rsid w:val="00C2612A"/>
    <w:rsid w:val="00C32132"/>
    <w:rsid w:val="00C56846"/>
    <w:rsid w:val="00C83FCF"/>
    <w:rsid w:val="00C943DC"/>
    <w:rsid w:val="00CB1003"/>
    <w:rsid w:val="00CC150C"/>
    <w:rsid w:val="00CC46AE"/>
    <w:rsid w:val="00CC5247"/>
    <w:rsid w:val="00CD69CB"/>
    <w:rsid w:val="00CE71DF"/>
    <w:rsid w:val="00CF612A"/>
    <w:rsid w:val="00D02843"/>
    <w:rsid w:val="00D14EDC"/>
    <w:rsid w:val="00D2473F"/>
    <w:rsid w:val="00D64B76"/>
    <w:rsid w:val="00D67E4F"/>
    <w:rsid w:val="00D72747"/>
    <w:rsid w:val="00DA66A0"/>
    <w:rsid w:val="00DC3CA7"/>
    <w:rsid w:val="00DD4ECE"/>
    <w:rsid w:val="00DD72AC"/>
    <w:rsid w:val="00DE367D"/>
    <w:rsid w:val="00E11F6C"/>
    <w:rsid w:val="00E33922"/>
    <w:rsid w:val="00E365BB"/>
    <w:rsid w:val="00E36664"/>
    <w:rsid w:val="00E80994"/>
    <w:rsid w:val="00E818ED"/>
    <w:rsid w:val="00E8372A"/>
    <w:rsid w:val="00E927C7"/>
    <w:rsid w:val="00E939CA"/>
    <w:rsid w:val="00EB2F2A"/>
    <w:rsid w:val="00ED45CD"/>
    <w:rsid w:val="00F043D9"/>
    <w:rsid w:val="00F15E90"/>
    <w:rsid w:val="00F37E6D"/>
    <w:rsid w:val="00F4256F"/>
    <w:rsid w:val="00F43023"/>
    <w:rsid w:val="00FC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A3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963A3C"/>
    <w:rPr>
      <w:rFonts w:ascii="Times New Roman" w:hAnsi="Times New Roman" w:cs="Times New Roman"/>
    </w:rPr>
  </w:style>
  <w:style w:type="character" w:customStyle="1" w:styleId="WW8Num8z1">
    <w:name w:val="WW8Num8z1"/>
    <w:rsid w:val="00963A3C"/>
    <w:rPr>
      <w:rFonts w:ascii="Courier New" w:hAnsi="Courier New" w:cs="Courier New"/>
    </w:rPr>
  </w:style>
  <w:style w:type="character" w:customStyle="1" w:styleId="WW8Num8z2">
    <w:name w:val="WW8Num8z2"/>
    <w:rsid w:val="00963A3C"/>
    <w:rPr>
      <w:rFonts w:ascii="Wingdings" w:hAnsi="Wingdings"/>
    </w:rPr>
  </w:style>
  <w:style w:type="character" w:customStyle="1" w:styleId="WW8Num8z3">
    <w:name w:val="WW8Num8z3"/>
    <w:rsid w:val="00963A3C"/>
    <w:rPr>
      <w:rFonts w:ascii="Symbol" w:hAnsi="Symbol"/>
    </w:rPr>
  </w:style>
  <w:style w:type="character" w:customStyle="1" w:styleId="WW8Num4z0">
    <w:name w:val="WW8Num4z0"/>
    <w:rsid w:val="00963A3C"/>
    <w:rPr>
      <w:rFonts w:ascii="Times New Roman" w:hAnsi="Times New Roman" w:cs="Times New Roman"/>
    </w:rPr>
  </w:style>
  <w:style w:type="character" w:customStyle="1" w:styleId="WW8Num4z1">
    <w:name w:val="WW8Num4z1"/>
    <w:rsid w:val="00963A3C"/>
    <w:rPr>
      <w:rFonts w:ascii="Courier New" w:hAnsi="Courier New" w:cs="Courier New"/>
    </w:rPr>
  </w:style>
  <w:style w:type="character" w:customStyle="1" w:styleId="WW8Num4z2">
    <w:name w:val="WW8Num4z2"/>
    <w:rsid w:val="00963A3C"/>
    <w:rPr>
      <w:rFonts w:ascii="Wingdings" w:hAnsi="Wingdings"/>
    </w:rPr>
  </w:style>
  <w:style w:type="character" w:customStyle="1" w:styleId="WW8Num4z3">
    <w:name w:val="WW8Num4z3"/>
    <w:rsid w:val="00963A3C"/>
    <w:rPr>
      <w:rFonts w:ascii="Symbol" w:hAnsi="Symbol"/>
    </w:rPr>
  </w:style>
  <w:style w:type="character" w:customStyle="1" w:styleId="WW8Num10z1">
    <w:name w:val="WW8Num10z1"/>
    <w:rsid w:val="00963A3C"/>
    <w:rPr>
      <w:rFonts w:ascii="Courier New" w:hAnsi="Courier New" w:cs="Courier New"/>
    </w:rPr>
  </w:style>
  <w:style w:type="character" w:customStyle="1" w:styleId="WW8Num10z2">
    <w:name w:val="WW8Num10z2"/>
    <w:rsid w:val="00963A3C"/>
    <w:rPr>
      <w:rFonts w:ascii="Wingdings" w:hAnsi="Wingdings"/>
    </w:rPr>
  </w:style>
  <w:style w:type="character" w:customStyle="1" w:styleId="WW8Num10z3">
    <w:name w:val="WW8Num10z3"/>
    <w:rsid w:val="00963A3C"/>
    <w:rPr>
      <w:rFonts w:ascii="Symbol" w:hAnsi="Symbol"/>
    </w:rPr>
  </w:style>
  <w:style w:type="character" w:customStyle="1" w:styleId="WW8Num39z1">
    <w:name w:val="WW8Num39z1"/>
    <w:rsid w:val="00963A3C"/>
    <w:rPr>
      <w:rFonts w:ascii="Times New Roman" w:hAnsi="Times New Roman" w:cs="Times New Roman"/>
    </w:rPr>
  </w:style>
  <w:style w:type="character" w:customStyle="1" w:styleId="WW8Num37z0">
    <w:name w:val="WW8Num37z0"/>
    <w:rsid w:val="00963A3C"/>
    <w:rPr>
      <w:rFonts w:ascii="Times New Roman" w:hAnsi="Times New Roman" w:cs="Times New Roman"/>
    </w:rPr>
  </w:style>
  <w:style w:type="character" w:customStyle="1" w:styleId="WW8Num17z2">
    <w:name w:val="WW8Num17z2"/>
    <w:rsid w:val="00963A3C"/>
    <w:rPr>
      <w:i w:val="0"/>
    </w:rPr>
  </w:style>
  <w:style w:type="character" w:customStyle="1" w:styleId="WW8Num14z0">
    <w:name w:val="WW8Num14z0"/>
    <w:rsid w:val="00963A3C"/>
    <w:rPr>
      <w:rFonts w:ascii="Times New Roman" w:hAnsi="Times New Roman" w:cs="Times New Roman"/>
    </w:rPr>
  </w:style>
  <w:style w:type="character" w:customStyle="1" w:styleId="WW8Num24z0">
    <w:name w:val="WW8Num24z0"/>
    <w:rsid w:val="00963A3C"/>
    <w:rPr>
      <w:color w:val="auto"/>
    </w:rPr>
  </w:style>
  <w:style w:type="character" w:customStyle="1" w:styleId="WW8Num18z2">
    <w:name w:val="WW8Num18z2"/>
    <w:rsid w:val="00963A3C"/>
    <w:rPr>
      <w:i w:val="0"/>
    </w:rPr>
  </w:style>
  <w:style w:type="character" w:customStyle="1" w:styleId="WW8Num31z0">
    <w:name w:val="WW8Num31z0"/>
    <w:rsid w:val="00963A3C"/>
    <w:rPr>
      <w:rFonts w:ascii="Times New Roman" w:hAnsi="Times New Roman" w:cs="Times New Roman"/>
    </w:rPr>
  </w:style>
  <w:style w:type="character" w:customStyle="1" w:styleId="WW8Num35z0">
    <w:name w:val="WW8Num35z0"/>
    <w:rsid w:val="00963A3C"/>
    <w:rPr>
      <w:rFonts w:ascii="Times New Roman" w:hAnsi="Times New Roman" w:cs="Times New Roman"/>
    </w:rPr>
  </w:style>
  <w:style w:type="paragraph" w:customStyle="1" w:styleId="Nagwek1">
    <w:name w:val="Nagłówek1"/>
    <w:basedOn w:val="Normalny"/>
    <w:next w:val="Tekstpodstawowy"/>
    <w:rsid w:val="00963A3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63A3C"/>
    <w:pPr>
      <w:spacing w:after="120"/>
    </w:pPr>
  </w:style>
  <w:style w:type="paragraph" w:styleId="Lista">
    <w:name w:val="List"/>
    <w:basedOn w:val="Tekstpodstawowy"/>
    <w:semiHidden/>
    <w:rsid w:val="00963A3C"/>
    <w:rPr>
      <w:rFonts w:cs="Tahoma"/>
    </w:rPr>
  </w:style>
  <w:style w:type="paragraph" w:customStyle="1" w:styleId="Podpis1">
    <w:name w:val="Podpis1"/>
    <w:basedOn w:val="Normalny"/>
    <w:rsid w:val="00963A3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63A3C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963A3C"/>
  </w:style>
  <w:style w:type="character" w:styleId="Hipercze">
    <w:name w:val="Hyperlink"/>
    <w:basedOn w:val="Domylnaczcionkaakapitu"/>
    <w:uiPriority w:val="99"/>
    <w:unhideWhenUsed/>
    <w:rsid w:val="00CB100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F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FF1"/>
    <w:rPr>
      <w:rFonts w:eastAsia="Lucida Sans Unico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FF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19FE"/>
    <w:rPr>
      <w:rFonts w:eastAsia="Lucida Sans Unicode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B1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9FE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906C0F"/>
    <w:pPr>
      <w:ind w:left="720"/>
      <w:contextualSpacing/>
    </w:pPr>
  </w:style>
  <w:style w:type="paragraph" w:customStyle="1" w:styleId="Default">
    <w:name w:val="Default"/>
    <w:rsid w:val="000154AB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EC36C-10B6-4810-A2AC-5C8241B7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Links>
    <vt:vector size="12" baseType="variant">
      <vt:variant>
        <vt:i4>4980781</vt:i4>
      </vt:variant>
      <vt:variant>
        <vt:i4>3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  <vt:variant>
        <vt:i4>4980781</vt:i4>
      </vt:variant>
      <vt:variant>
        <vt:i4>0</vt:i4>
      </vt:variant>
      <vt:variant>
        <vt:i4>0</vt:i4>
      </vt:variant>
      <vt:variant>
        <vt:i4>5</vt:i4>
      </vt:variant>
      <vt:variant>
        <vt:lpwstr>mailto:rada@gmina.kolobrzeg.pl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2016-09-09T08:13:00Z</cp:lastPrinted>
  <dcterms:created xsi:type="dcterms:W3CDTF">2016-09-09T12:06:00Z</dcterms:created>
  <dcterms:modified xsi:type="dcterms:W3CDTF">2016-09-09T12:06:00Z</dcterms:modified>
</cp:coreProperties>
</file>