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B" w:rsidRPr="0081190B" w:rsidRDefault="00AF3EBA" w:rsidP="002B2BAB">
      <w:pPr>
        <w:pStyle w:val="tyt"/>
        <w:keepNext w:val="0"/>
        <w:spacing w:before="0" w:after="0"/>
        <w:jc w:val="right"/>
        <w:rPr>
          <w:b w:val="0"/>
          <w:bCs w:val="0"/>
          <w:i/>
        </w:rPr>
      </w:pPr>
      <w:r>
        <w:rPr>
          <w:b w:val="0"/>
          <w:bCs w:val="0"/>
          <w:i/>
        </w:rPr>
        <w:t xml:space="preserve">    </w:t>
      </w:r>
      <w:r w:rsidR="004D149F" w:rsidRPr="0081190B">
        <w:rPr>
          <w:b w:val="0"/>
          <w:bCs w:val="0"/>
          <w:i/>
        </w:rPr>
        <w:t>Z</w:t>
      </w:r>
      <w:r w:rsidR="002B2BAB" w:rsidRPr="0081190B">
        <w:rPr>
          <w:b w:val="0"/>
          <w:bCs w:val="0"/>
          <w:i/>
        </w:rPr>
        <w:t>ałąc</w:t>
      </w:r>
      <w:r w:rsidR="0081190B">
        <w:rPr>
          <w:b w:val="0"/>
          <w:bCs w:val="0"/>
          <w:i/>
        </w:rPr>
        <w:t xml:space="preserve">znik nr </w:t>
      </w:r>
      <w:r w:rsidR="00EF2519">
        <w:rPr>
          <w:b w:val="0"/>
          <w:bCs w:val="0"/>
          <w:i/>
        </w:rPr>
        <w:t>5</w:t>
      </w:r>
    </w:p>
    <w:p w:rsidR="002B2BAB" w:rsidRPr="0081190B" w:rsidRDefault="00B06064" w:rsidP="002B2BAB">
      <w:pPr>
        <w:pStyle w:val="tyt"/>
        <w:keepNext w:val="0"/>
        <w:spacing w:before="0" w:after="0"/>
        <w:rPr>
          <w:bCs w:val="0"/>
        </w:rPr>
      </w:pPr>
      <w:r w:rsidRPr="0081190B">
        <w:rPr>
          <w:bCs w:val="0"/>
        </w:rPr>
        <w:t xml:space="preserve"> </w:t>
      </w:r>
      <w:r w:rsidR="0081190B" w:rsidRPr="0081190B">
        <w:rPr>
          <w:bCs w:val="0"/>
        </w:rPr>
        <w:t>Formularz oferty</w:t>
      </w:r>
    </w:p>
    <w:p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:rsidR="0081190B" w:rsidRPr="000922F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:rsidR="0081190B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>
        <w:rPr>
          <w:rFonts w:ascii="Times New Roman" w:hAnsi="Times New Roman"/>
          <w:lang w:val="pl-PL" w:eastAsia="en-US"/>
        </w:rPr>
        <w:t>..............</w:t>
      </w:r>
      <w:r w:rsidR="003C6454">
        <w:rPr>
          <w:rFonts w:ascii="Times New Roman" w:hAnsi="Times New Roman"/>
          <w:lang w:val="pl-PL" w:eastAsia="en-US"/>
        </w:rPr>
        <w:t>.</w:t>
      </w:r>
      <w:r w:rsidR="00395EF6">
        <w:rPr>
          <w:rFonts w:ascii="Times New Roman" w:hAnsi="Times New Roman"/>
          <w:lang w:val="pl-PL" w:eastAsia="en-US"/>
        </w:rPr>
        <w:t>......</w:t>
      </w:r>
    </w:p>
    <w:p w:rsidR="00E85B31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</w:t>
      </w:r>
      <w:r w:rsidR="003C6454">
        <w:rPr>
          <w:rFonts w:ascii="Times New Roman" w:hAnsi="Times New Roman"/>
          <w:lang w:val="pl-PL" w:eastAsia="en-US"/>
        </w:rPr>
        <w:t>..</w:t>
      </w:r>
      <w:r>
        <w:rPr>
          <w:rFonts w:ascii="Times New Roman" w:hAnsi="Times New Roman"/>
          <w:lang w:val="pl-PL" w:eastAsia="en-US"/>
        </w:rPr>
        <w:t>…</w:t>
      </w:r>
    </w:p>
    <w:p w:rsidR="003C6454" w:rsidRPr="000922FE" w:rsidRDefault="003C6454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nr rachunku bankowego ……………………………………………………………………….</w:t>
      </w:r>
    </w:p>
    <w:p w:rsidR="009F6232" w:rsidRDefault="009F6232" w:rsidP="0081190B">
      <w:pPr>
        <w:jc w:val="center"/>
        <w:rPr>
          <w:lang w:eastAsia="en-US"/>
        </w:rPr>
      </w:pPr>
    </w:p>
    <w:p w:rsidR="002B2BAB" w:rsidRPr="0081190B" w:rsidRDefault="0081190B" w:rsidP="0081190B">
      <w:pPr>
        <w:jc w:val="center"/>
      </w:pPr>
      <w:r w:rsidRPr="0081190B">
        <w:rPr>
          <w:lang w:eastAsia="en-US"/>
        </w:rPr>
        <w:t xml:space="preserve">W odpowiedzi na ogłoszenie </w:t>
      </w:r>
      <w:r w:rsidR="009F6232">
        <w:rPr>
          <w:lang w:eastAsia="en-US"/>
        </w:rPr>
        <w:t>Gminy Kołobrzeg w</w:t>
      </w:r>
      <w:r w:rsidRPr="0081190B">
        <w:rPr>
          <w:lang w:eastAsia="en-US"/>
        </w:rPr>
        <w:t xml:space="preserve"> </w:t>
      </w:r>
      <w:r w:rsidR="00AF740C">
        <w:t>postępowaniu o </w:t>
      </w:r>
      <w:r w:rsidR="002B2BAB" w:rsidRPr="0081190B">
        <w:t>udzielenie</w:t>
      </w:r>
      <w:r w:rsidR="00AF740C">
        <w:t> </w:t>
      </w:r>
      <w:r w:rsidR="002B2BAB" w:rsidRPr="0081190B">
        <w:t>zamówienia</w:t>
      </w:r>
      <w:r w:rsidR="00AF740C">
        <w:t> </w:t>
      </w:r>
      <w:r w:rsidR="002B2BAB" w:rsidRPr="0081190B">
        <w:t xml:space="preserve">publicznego </w:t>
      </w:r>
      <w:r w:rsidR="009F6232">
        <w:t>na:</w:t>
      </w:r>
    </w:p>
    <w:p w:rsidR="00354045" w:rsidRDefault="00354045" w:rsidP="009F6232"/>
    <w:p w:rsidR="00EE6CFB" w:rsidRPr="003833BC" w:rsidRDefault="00CE7BAD" w:rsidP="00EE6CF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EE6CFB" w:rsidRPr="00EE137C">
        <w:rPr>
          <w:b/>
        </w:rPr>
        <w:t>Opracowani</w:t>
      </w:r>
      <w:r w:rsidR="00EE6CFB">
        <w:rPr>
          <w:b/>
        </w:rPr>
        <w:t>e</w:t>
      </w:r>
      <w:r w:rsidR="00EE6CFB" w:rsidRPr="00EE137C">
        <w:rPr>
          <w:b/>
        </w:rPr>
        <w:t xml:space="preserve"> dokumentacji projektowej </w:t>
      </w:r>
      <w:r w:rsidR="00CF7E84">
        <w:rPr>
          <w:b/>
        </w:rPr>
        <w:t>budowy budynku administracyjnego na potrzeby Urzędu Gminy Kołobrzeg wraz z zagospodarowaniem terenu</w:t>
      </w:r>
      <w:r w:rsidR="00EE6CFB">
        <w:rPr>
          <w:b/>
        </w:rPr>
        <w:t>”</w:t>
      </w:r>
    </w:p>
    <w:p w:rsidR="00AD140B" w:rsidRPr="0081190B" w:rsidRDefault="00AD140B" w:rsidP="00AD140B">
      <w:pPr>
        <w:tabs>
          <w:tab w:val="num" w:pos="360"/>
        </w:tabs>
        <w:jc w:val="center"/>
      </w:pPr>
    </w:p>
    <w:p w:rsidR="002B2BAB" w:rsidRPr="0081190B" w:rsidRDefault="002B2BAB" w:rsidP="0070222E">
      <w:pPr>
        <w:ind w:left="284" w:hanging="284"/>
      </w:pPr>
      <w:r w:rsidRPr="0081190B">
        <w:t>1) Przystępując do postępowania w sprawie udzielenia zamówienia, oświadczam(y),</w:t>
      </w:r>
      <w:r w:rsidR="0070222E">
        <w:t xml:space="preserve"> </w:t>
      </w:r>
      <w:r w:rsidRPr="0081190B">
        <w:t xml:space="preserve">że akceptuję(my) w całości warunki zawarte w </w:t>
      </w:r>
      <w:r w:rsidR="009F6232">
        <w:t xml:space="preserve"> </w:t>
      </w:r>
      <w:r w:rsidRPr="0081190B">
        <w:t>Specyfikacji Istotnych Warunków Zamówienia.</w:t>
      </w:r>
    </w:p>
    <w:p w:rsidR="003C0C74" w:rsidRDefault="002B2BAB" w:rsidP="0070222E">
      <w:pPr>
        <w:ind w:left="284" w:hanging="284"/>
      </w:pPr>
      <w:r w:rsidRPr="0081190B">
        <w:t>2) Oferuję(my) wykonanie przedmiotu zamówienia, zgodnie z opisem przedmiotu  zamówienia i wymogami określony</w:t>
      </w:r>
      <w:r w:rsidR="00B06064" w:rsidRPr="0081190B">
        <w:t xml:space="preserve">mi  w SIWZ,  </w:t>
      </w:r>
      <w:r w:rsidR="00D25B4B">
        <w:t xml:space="preserve">według poniższych </w:t>
      </w:r>
      <w:r w:rsidR="001473DC">
        <w:t>danych</w:t>
      </w:r>
      <w:r w:rsidR="003C0C74">
        <w:t>:</w:t>
      </w:r>
    </w:p>
    <w:p w:rsidR="0074255D" w:rsidRDefault="0074255D" w:rsidP="003C0C74"/>
    <w:p w:rsidR="00846F00" w:rsidRDefault="00CF7E84" w:rsidP="00846F00">
      <w:pPr>
        <w:spacing w:after="120"/>
        <w:rPr>
          <w:rFonts w:cs="Tahoma"/>
          <w:b/>
          <w:bCs/>
          <w:iCs/>
        </w:rPr>
      </w:pPr>
      <w:r>
        <w:rPr>
          <w:rFonts w:cs="Tahoma"/>
          <w:b/>
          <w:bCs/>
          <w:iCs/>
        </w:rPr>
        <w:t xml:space="preserve">1. </w:t>
      </w:r>
      <w:r w:rsidR="00846F00">
        <w:rPr>
          <w:rFonts w:cs="Tahoma"/>
          <w:b/>
          <w:bCs/>
          <w:iCs/>
        </w:rPr>
        <w:t>Całkowita ryczałtowa</w:t>
      </w:r>
      <w:r w:rsidR="00846F00" w:rsidRPr="003C0C74">
        <w:rPr>
          <w:rFonts w:cs="Tahoma"/>
          <w:b/>
          <w:bCs/>
          <w:iCs/>
        </w:rPr>
        <w:t xml:space="preserve"> cena brutto wykonania przedmiotu zamówienia wynosi:</w:t>
      </w:r>
    </w:p>
    <w:tbl>
      <w:tblPr>
        <w:tblW w:w="4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6"/>
        <w:gridCol w:w="1558"/>
        <w:gridCol w:w="1030"/>
        <w:gridCol w:w="1223"/>
        <w:gridCol w:w="1953"/>
      </w:tblGrid>
      <w:tr w:rsidR="00CF7E84" w:rsidRPr="003C0C74" w:rsidTr="00CF7E84">
        <w:trPr>
          <w:trHeight w:val="2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Nazwa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</w:t>
            </w:r>
          </w:p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Stawka podatku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Kwota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  <w:r>
              <w:rPr>
                <w:b/>
                <w:kern w:val="3"/>
                <w:sz w:val="20"/>
                <w:szCs w:val="20"/>
              </w:rPr>
              <w:t xml:space="preserve"> [PLN]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Całkowita ryczałtowa cena</w:t>
            </w:r>
            <w:r>
              <w:rPr>
                <w:b/>
                <w:kern w:val="3"/>
                <w:sz w:val="20"/>
                <w:szCs w:val="20"/>
              </w:rPr>
              <w:t> </w:t>
            </w:r>
            <w:r w:rsidRPr="003C0C74">
              <w:rPr>
                <w:b/>
                <w:kern w:val="3"/>
                <w:sz w:val="20"/>
                <w:szCs w:val="20"/>
              </w:rPr>
              <w:t>brutto</w:t>
            </w:r>
          </w:p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</w:tr>
      <w:tr w:rsidR="00CF7E84" w:rsidRPr="003C0C74" w:rsidTr="00CF7E84">
        <w:trPr>
          <w:trHeight w:val="2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84" w:rsidRPr="000F2DB1" w:rsidRDefault="00CF7E84" w:rsidP="00CF7E84">
            <w:pPr>
              <w:jc w:val="center"/>
              <w:rPr>
                <w:sz w:val="20"/>
                <w:szCs w:val="20"/>
              </w:rPr>
            </w:pPr>
            <w:r w:rsidRPr="000F2DB1">
              <w:rPr>
                <w:sz w:val="20"/>
                <w:szCs w:val="20"/>
              </w:rPr>
              <w:t>„</w:t>
            </w:r>
            <w:r w:rsidRPr="00846F00">
              <w:rPr>
                <w:rFonts w:ascii="Verdana" w:hAnsi="Verdana"/>
                <w:b/>
                <w:sz w:val="14"/>
              </w:rPr>
              <w:t xml:space="preserve">Opracowanie dokumentacji projektowej </w:t>
            </w:r>
            <w:r>
              <w:rPr>
                <w:rFonts w:ascii="Verdana" w:hAnsi="Verdana"/>
                <w:b/>
                <w:sz w:val="14"/>
              </w:rPr>
              <w:t xml:space="preserve">budowy budynku administracyjnego na potrzeby Urzędu Gminy Kołobrzeg wraz z zagospodarowaniem terenu </w:t>
            </w:r>
            <w:r w:rsidRPr="000F2DB1">
              <w:rPr>
                <w:sz w:val="20"/>
                <w:szCs w:val="20"/>
              </w:rPr>
              <w:t xml:space="preserve">”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CF7E84" w:rsidRDefault="00CF7E84" w:rsidP="00846F00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CF7E84" w:rsidRPr="003C0C74" w:rsidRDefault="00CF7E84" w:rsidP="00846F00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CF7E84" w:rsidRDefault="00CF7E84" w:rsidP="00846F00">
      <w:pPr>
        <w:keepNext/>
        <w:spacing w:before="120" w:after="60"/>
        <w:jc w:val="both"/>
        <w:outlineLvl w:val="4"/>
        <w:rPr>
          <w:b/>
        </w:rPr>
      </w:pPr>
    </w:p>
    <w:p w:rsidR="00846F00" w:rsidRDefault="00CF7E84" w:rsidP="00846F00">
      <w:pPr>
        <w:keepNext/>
        <w:spacing w:before="120" w:after="60"/>
        <w:jc w:val="both"/>
        <w:outlineLvl w:val="4"/>
        <w:rPr>
          <w:b/>
        </w:rPr>
      </w:pPr>
      <w:r>
        <w:rPr>
          <w:b/>
        </w:rPr>
        <w:t xml:space="preserve">2. </w:t>
      </w:r>
      <w:r w:rsidR="007D5613">
        <w:rPr>
          <w:b/>
        </w:rPr>
        <w:t>Doświadczenie wykonawcy</w:t>
      </w:r>
      <w:r>
        <w:rPr>
          <w:b/>
        </w:rPr>
        <w:t>:</w:t>
      </w: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  <w:r w:rsidRPr="00447D2A">
        <w:rPr>
          <w:b/>
          <w:sz w:val="20"/>
          <w:szCs w:val="20"/>
        </w:rPr>
        <w:t>OŚWIADCZAMY,</w:t>
      </w:r>
      <w:r w:rsidRPr="00447D2A">
        <w:rPr>
          <w:sz w:val="20"/>
          <w:szCs w:val="20"/>
        </w:rPr>
        <w:t xml:space="preserve"> iż na potrzeby realizacji niniejszego zamówienia proponujemy </w:t>
      </w:r>
      <w:r w:rsidRPr="00447D2A">
        <w:rPr>
          <w:b/>
          <w:sz w:val="20"/>
          <w:szCs w:val="20"/>
        </w:rPr>
        <w:t>osobę</w:t>
      </w:r>
      <w:r w:rsidRPr="00447D2A">
        <w:rPr>
          <w:sz w:val="20"/>
          <w:szCs w:val="20"/>
        </w:rPr>
        <w:t xml:space="preserve"> posiadającą uprawnienia do </w:t>
      </w:r>
      <w:r>
        <w:rPr>
          <w:sz w:val="20"/>
          <w:szCs w:val="20"/>
        </w:rPr>
        <w:t>projektowania</w:t>
      </w:r>
      <w:r w:rsidRPr="00447D2A">
        <w:rPr>
          <w:sz w:val="20"/>
          <w:szCs w:val="20"/>
        </w:rPr>
        <w:t xml:space="preserve"> w specjalności  </w:t>
      </w:r>
      <w:r>
        <w:rPr>
          <w:sz w:val="20"/>
          <w:szCs w:val="20"/>
        </w:rPr>
        <w:t>konstrukcyjno-budowlanej</w:t>
      </w:r>
      <w:r w:rsidR="00F006CB">
        <w:rPr>
          <w:sz w:val="20"/>
          <w:szCs w:val="20"/>
        </w:rPr>
        <w:t xml:space="preserve"> lub w specjalności architektonicznej </w:t>
      </w:r>
      <w:r w:rsidRPr="00447D2A">
        <w:rPr>
          <w:sz w:val="20"/>
          <w:szCs w:val="20"/>
        </w:rPr>
        <w:t xml:space="preserve"> bez ograniczeń, legitymującą się doświadczenie</w:t>
      </w:r>
      <w:r>
        <w:rPr>
          <w:sz w:val="20"/>
          <w:szCs w:val="20"/>
        </w:rPr>
        <w:t>m</w:t>
      </w:r>
      <w:r w:rsidRPr="00447D2A">
        <w:rPr>
          <w:sz w:val="20"/>
          <w:szCs w:val="20"/>
        </w:rPr>
        <w:t xml:space="preserve"> zawodowym jak poniżej nabytym po uzyskaniu uprawnień jw. (</w:t>
      </w:r>
      <w:r w:rsidRPr="00447D2A">
        <w:rPr>
          <w:i/>
          <w:sz w:val="20"/>
          <w:szCs w:val="20"/>
        </w:rPr>
        <w:t xml:space="preserve">oceniane w kryterium oceny ofert „Doświadczenie osoby skierowanej do realizacji zamówienia </w:t>
      </w:r>
      <w:r>
        <w:rPr>
          <w:i/>
          <w:sz w:val="20"/>
          <w:szCs w:val="20"/>
        </w:rPr>
        <w:t xml:space="preserve">tj. projektanta </w:t>
      </w:r>
      <w:r w:rsidRPr="00447D2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 specjalności </w:t>
      </w:r>
      <w:r w:rsidR="00F006CB">
        <w:rPr>
          <w:i/>
          <w:sz w:val="20"/>
          <w:szCs w:val="20"/>
        </w:rPr>
        <w:t xml:space="preserve">architektonicznej lub projektanta w specjalności </w:t>
      </w:r>
      <w:r>
        <w:rPr>
          <w:i/>
          <w:sz w:val="20"/>
          <w:szCs w:val="20"/>
        </w:rPr>
        <w:t>konstrukcyjno-budowlanej</w:t>
      </w:r>
      <w:r w:rsidRPr="00447D2A">
        <w:rPr>
          <w:i/>
          <w:sz w:val="20"/>
          <w:szCs w:val="20"/>
        </w:rPr>
        <w:t>”</w:t>
      </w:r>
      <w:r w:rsidRPr="00447D2A">
        <w:rPr>
          <w:rStyle w:val="Odwoanieprzypisudolnego"/>
          <w:i/>
          <w:sz w:val="20"/>
          <w:szCs w:val="20"/>
        </w:rPr>
        <w:footnoteReference w:id="1"/>
      </w:r>
      <w:r w:rsidRPr="00447D2A">
        <w:rPr>
          <w:i/>
          <w:sz w:val="20"/>
          <w:szCs w:val="20"/>
        </w:rPr>
        <w:t>)</w:t>
      </w:r>
      <w:r w:rsidRPr="00447D2A">
        <w:rPr>
          <w:sz w:val="20"/>
          <w:szCs w:val="20"/>
        </w:rPr>
        <w:t>:</w:t>
      </w: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p w:rsidR="009A78C4" w:rsidRPr="00447D2A" w:rsidRDefault="009A78C4" w:rsidP="009A78C4">
      <w:pPr>
        <w:tabs>
          <w:tab w:val="left" w:pos="600"/>
        </w:tabs>
        <w:autoSpaceDE w:val="0"/>
        <w:autoSpaceDN w:val="0"/>
        <w:spacing w:after="120" w:line="276" w:lineRule="auto"/>
        <w:jc w:val="both"/>
        <w:rPr>
          <w:sz w:val="20"/>
          <w:szCs w:val="20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2358"/>
        <w:gridCol w:w="1616"/>
        <w:gridCol w:w="1415"/>
        <w:gridCol w:w="1289"/>
        <w:gridCol w:w="1307"/>
      </w:tblGrid>
      <w:tr w:rsidR="009A78C4" w:rsidRPr="00447D2A" w:rsidTr="00874330">
        <w:tc>
          <w:tcPr>
            <w:tcW w:w="1937" w:type="dxa"/>
            <w:vMerge w:val="restart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447D2A">
              <w:rPr>
                <w:b/>
                <w:sz w:val="18"/>
                <w:szCs w:val="18"/>
              </w:rPr>
              <w:lastRenderedPageBreak/>
              <w:t>Imię i nazwisko</w:t>
            </w:r>
          </w:p>
          <w:p w:rsidR="009A78C4" w:rsidRPr="00447D2A" w:rsidRDefault="009A78C4" w:rsidP="009A78C4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447D2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Projektant</w:t>
            </w:r>
            <w:r w:rsidRPr="00447D2A">
              <w:rPr>
                <w:b/>
                <w:sz w:val="18"/>
                <w:szCs w:val="18"/>
              </w:rPr>
              <w:t xml:space="preserve"> branży </w:t>
            </w:r>
            <w:r w:rsidR="00F006CB">
              <w:rPr>
                <w:b/>
                <w:sz w:val="18"/>
                <w:szCs w:val="18"/>
              </w:rPr>
              <w:t xml:space="preserve">architektonicznej lub projektant branży </w:t>
            </w:r>
            <w:r>
              <w:rPr>
                <w:b/>
                <w:sz w:val="18"/>
                <w:szCs w:val="18"/>
              </w:rPr>
              <w:t xml:space="preserve">konstrukcyjno-budowlanej </w:t>
            </w:r>
            <w:r w:rsidRPr="00447D2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85" w:type="dxa"/>
            <w:gridSpan w:val="5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447D2A">
              <w:rPr>
                <w:b/>
                <w:sz w:val="18"/>
                <w:szCs w:val="18"/>
              </w:rPr>
              <w:t xml:space="preserve">Kwalifikacje zawodowe i doświadczenie </w:t>
            </w:r>
          </w:p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i/>
                <w:sz w:val="18"/>
                <w:szCs w:val="18"/>
              </w:rPr>
              <w:t>(Uzupełnić w sposób pozwalający ocenić doświadczenie na podstawie kryteriów oceny ofert)</w:t>
            </w: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F2F2F2"/>
            <w:vAlign w:val="center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2F2F2"/>
            <w:vAlign w:val="center"/>
          </w:tcPr>
          <w:p w:rsidR="009A78C4" w:rsidRPr="00447D2A" w:rsidRDefault="009A78C4" w:rsidP="009A78C4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t xml:space="preserve">Nazwa </w:t>
            </w:r>
            <w:r>
              <w:rPr>
                <w:b/>
                <w:iCs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1616" w:type="dxa"/>
            <w:shd w:val="clear" w:color="auto" w:fill="F2F2F2"/>
            <w:vAlign w:val="center"/>
          </w:tcPr>
          <w:p w:rsidR="009A78C4" w:rsidRPr="00447D2A" w:rsidRDefault="009A78C4" w:rsidP="00874330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br/>
            </w:r>
          </w:p>
          <w:p w:rsidR="009A78C4" w:rsidRPr="00447D2A" w:rsidRDefault="009A78C4" w:rsidP="00874330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t>Inwestor (Zamawiający)</w:t>
            </w:r>
          </w:p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/>
            <w:vAlign w:val="center"/>
          </w:tcPr>
          <w:p w:rsidR="009A78C4" w:rsidRPr="00447D2A" w:rsidRDefault="009A78C4" w:rsidP="009A78C4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447D2A">
              <w:rPr>
                <w:b/>
                <w:sz w:val="18"/>
                <w:szCs w:val="18"/>
              </w:rPr>
              <w:t xml:space="preserve">Wartość kontraktowa </w:t>
            </w:r>
            <w:r>
              <w:rPr>
                <w:b/>
                <w:sz w:val="18"/>
                <w:szCs w:val="18"/>
              </w:rPr>
              <w:t>usługi</w:t>
            </w:r>
          </w:p>
        </w:tc>
        <w:tc>
          <w:tcPr>
            <w:tcW w:w="1289" w:type="dxa"/>
            <w:shd w:val="clear" w:color="auto" w:fill="F2F2F2"/>
            <w:vAlign w:val="center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t xml:space="preserve">Czasookres </w:t>
            </w:r>
            <w:r>
              <w:rPr>
                <w:b/>
                <w:iCs/>
                <w:color w:val="000000"/>
                <w:sz w:val="18"/>
                <w:szCs w:val="18"/>
              </w:rPr>
              <w:t>realizacji usługi</w:t>
            </w:r>
          </w:p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t xml:space="preserve">Podać okres: </w:t>
            </w:r>
          </w:p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447D2A">
              <w:rPr>
                <w:b/>
                <w:iCs/>
                <w:color w:val="000000"/>
                <w:sz w:val="18"/>
                <w:szCs w:val="18"/>
              </w:rPr>
              <w:t xml:space="preserve">od (m-c/rok) </w:t>
            </w:r>
            <w:r w:rsidRPr="00447D2A">
              <w:rPr>
                <w:b/>
                <w:iCs/>
                <w:color w:val="000000"/>
                <w:sz w:val="18"/>
                <w:szCs w:val="18"/>
              </w:rPr>
              <w:br/>
              <w:t xml:space="preserve">do (m-c/rok) </w:t>
            </w:r>
          </w:p>
        </w:tc>
        <w:tc>
          <w:tcPr>
            <w:tcW w:w="1307" w:type="dxa"/>
            <w:shd w:val="clear" w:color="auto" w:fill="F2F2F2"/>
            <w:vAlign w:val="center"/>
          </w:tcPr>
          <w:p w:rsidR="009A78C4" w:rsidRPr="009A78C4" w:rsidRDefault="009A78C4" w:rsidP="009A78C4">
            <w:pPr>
              <w:spacing w:line="276" w:lineRule="auto"/>
              <w:ind w:left="-110"/>
              <w:jc w:val="center"/>
              <w:rPr>
                <w:b/>
                <w:sz w:val="18"/>
              </w:rPr>
            </w:pPr>
            <w:r w:rsidRPr="009A78C4">
              <w:rPr>
                <w:b/>
                <w:sz w:val="18"/>
              </w:rPr>
              <w:t>Dat</w:t>
            </w:r>
            <w:r>
              <w:rPr>
                <w:b/>
                <w:sz w:val="18"/>
              </w:rPr>
              <w:t>a</w:t>
            </w:r>
            <w:r w:rsidRPr="009A78C4">
              <w:rPr>
                <w:b/>
                <w:sz w:val="18"/>
              </w:rPr>
              <w:t xml:space="preserve"> uzyskania pozwolenia na budowę bądź zgłoszenie zamiaru przystąpienia do wykonywania robót budowlanych</w:t>
            </w:r>
          </w:p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F006CB" w:rsidRPr="00447D2A" w:rsidTr="00874330">
        <w:trPr>
          <w:trHeight w:val="389"/>
        </w:trPr>
        <w:tc>
          <w:tcPr>
            <w:tcW w:w="1937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58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16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89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07" w:type="dxa"/>
            <w:shd w:val="clear" w:color="auto" w:fill="F2F2F2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447D2A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F006CB" w:rsidRPr="00447D2A" w:rsidTr="00874330">
        <w:tc>
          <w:tcPr>
            <w:tcW w:w="1937" w:type="dxa"/>
            <w:vMerge w:val="restart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F006CB" w:rsidRPr="00447D2A" w:rsidTr="00874330">
        <w:tc>
          <w:tcPr>
            <w:tcW w:w="1937" w:type="dxa"/>
            <w:vMerge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9A78C4" w:rsidRPr="00447D2A" w:rsidRDefault="009A78C4" w:rsidP="00874330">
            <w:pPr>
              <w:tabs>
                <w:tab w:val="left" w:pos="600"/>
              </w:tabs>
              <w:autoSpaceDE w:val="0"/>
              <w:autoSpaceDN w:val="0"/>
              <w:spacing w:before="120"/>
              <w:jc w:val="both"/>
              <w:rPr>
                <w:sz w:val="18"/>
                <w:szCs w:val="18"/>
              </w:rPr>
            </w:pPr>
          </w:p>
        </w:tc>
      </w:tr>
    </w:tbl>
    <w:p w:rsidR="00846F00" w:rsidRDefault="00846F00" w:rsidP="00846F00"/>
    <w:p w:rsidR="00846F00" w:rsidRDefault="00846F00" w:rsidP="00846F00"/>
    <w:p w:rsidR="00650ADA" w:rsidRPr="0081190B" w:rsidRDefault="00650ADA" w:rsidP="002B2BAB"/>
    <w:p w:rsidR="00397930" w:rsidRPr="0081190B" w:rsidRDefault="00397930" w:rsidP="00397930">
      <w:pPr>
        <w:ind w:left="284" w:hanging="284"/>
        <w:jc w:val="both"/>
      </w:pPr>
      <w:r w:rsidRPr="0081190B">
        <w:t>3) Oświadczamy, że powyższe ceny ryczałtowe brutto zawierają wszystkie koszty, jakie ponosi Zamawiający w przypadku wyboru niniejszej oferty.</w:t>
      </w:r>
    </w:p>
    <w:p w:rsidR="00397930" w:rsidRPr="0081190B" w:rsidRDefault="00397930" w:rsidP="00397930">
      <w:pPr>
        <w:ind w:left="284" w:hanging="284"/>
        <w:jc w:val="both"/>
      </w:pPr>
      <w:r w:rsidRPr="0081190B">
        <w:t xml:space="preserve">4) </w:t>
      </w:r>
      <w:r w:rsidRPr="008E26A6">
        <w:t>Oświadczam</w:t>
      </w:r>
      <w:r w:rsidRPr="0081190B">
        <w:t>(y), że zapoznaliśmy się ze specyfikacją istotnych warunków zamówienia,</w:t>
      </w:r>
      <w:r>
        <w:t xml:space="preserve"> </w:t>
      </w:r>
      <w:r w:rsidRPr="0081190B">
        <w:t xml:space="preserve">i nie wnosimy do </w:t>
      </w:r>
      <w:r>
        <w:t xml:space="preserve">nich zastrzeżeń oraz uzyskaliśmy </w:t>
      </w:r>
      <w:r w:rsidRPr="0081190B">
        <w:t xml:space="preserve">konieczne informacje do </w:t>
      </w:r>
      <w:r>
        <w:t xml:space="preserve">prawidłowego </w:t>
      </w:r>
      <w:r w:rsidRPr="0081190B">
        <w:t xml:space="preserve">przygotowania </w:t>
      </w:r>
      <w:r>
        <w:t>oferty.</w:t>
      </w:r>
    </w:p>
    <w:p w:rsidR="00397930" w:rsidRPr="0081190B" w:rsidRDefault="00397930" w:rsidP="00397930">
      <w:pPr>
        <w:ind w:left="284" w:hanging="284"/>
        <w:jc w:val="both"/>
      </w:pPr>
      <w:r>
        <w:t xml:space="preserve">5) </w:t>
      </w:r>
      <w:r w:rsidRPr="0081190B">
        <w:t>Posiadam(y) uprawnienia do realizacji przedmiotowego zamówienia zgodnie</w:t>
      </w:r>
      <w:r>
        <w:t xml:space="preserve"> </w:t>
      </w:r>
      <w:r w:rsidRPr="0081190B">
        <w:t>z</w:t>
      </w:r>
      <w:r>
        <w:t> </w:t>
      </w:r>
      <w:r w:rsidRPr="0081190B">
        <w:t>obowiązującymi przepisami,</w:t>
      </w:r>
    </w:p>
    <w:p w:rsidR="00397930" w:rsidRPr="0081190B" w:rsidRDefault="00397930" w:rsidP="00397930">
      <w:pPr>
        <w:ind w:left="284" w:hanging="284"/>
        <w:jc w:val="both"/>
      </w:pPr>
      <w:r w:rsidRPr="0081190B">
        <w:t>6) Gwarantuję(my) wykonanie całości niniejszego zamówienia, zgodnie z treścią: SIWZ, wyjaśnieniami do SIWZ oraz jej zmianami,</w:t>
      </w:r>
    </w:p>
    <w:p w:rsidR="00397930" w:rsidRPr="0081190B" w:rsidRDefault="00397930" w:rsidP="00397930">
      <w:pPr>
        <w:suppressAutoHyphens/>
        <w:ind w:left="284" w:hanging="284"/>
        <w:jc w:val="both"/>
      </w:pPr>
      <w:r w:rsidRPr="0081190B">
        <w:t>7) Oświadczamy, że uważamy się za związanych niniejszą ofertą przez czas wskazany w specyfikacji istotnych warunków zamówienia.</w:t>
      </w:r>
    </w:p>
    <w:p w:rsidR="00397930" w:rsidRPr="0081190B" w:rsidRDefault="00397930" w:rsidP="00397930">
      <w:pPr>
        <w:suppressAutoHyphens/>
        <w:ind w:left="284" w:hanging="284"/>
        <w:jc w:val="both"/>
      </w:pPr>
      <w:r w:rsidRPr="0081190B">
        <w:t>8) Oświadczamy, że zawarty w SIWZ wzór umowy został przez nas zaakceptowany i</w:t>
      </w:r>
      <w:r>
        <w:t> </w:t>
      </w:r>
      <w:r w:rsidRPr="0081190B">
        <w:t>zobowiązujemy się, w pr</w:t>
      </w:r>
      <w:r>
        <w:t xml:space="preserve">zypadku wyboru naszej oferty do </w:t>
      </w:r>
      <w:r w:rsidRPr="0081190B">
        <w:t>zawarcia umowy na warunkach zawartych we wzorze aktu umowy, zgodnie ze zobowiązaniem zawartym w ofercie, w</w:t>
      </w:r>
      <w:r>
        <w:t> </w:t>
      </w:r>
      <w:r w:rsidRPr="0081190B">
        <w:t>miejscu i terminie wskazanym przez Zamawiającego.</w:t>
      </w:r>
    </w:p>
    <w:p w:rsidR="00397930" w:rsidRDefault="00397930" w:rsidP="00397930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9) Oświadczamy, że akceptujemy warunki płatności określone przez Zamawiającego we wzorze umowy stanowiącej załącznik do specyfikacji istotnych warunków </w:t>
      </w:r>
      <w:r>
        <w:rPr>
          <w:rFonts w:ascii="Times New Roman" w:hAnsi="Times New Roman"/>
          <w:sz w:val="24"/>
          <w:szCs w:val="24"/>
          <w:lang w:val="pl-PL" w:eastAsia="en-US"/>
        </w:rPr>
        <w:t>zamówienia.</w:t>
      </w:r>
    </w:p>
    <w:p w:rsidR="003C6454" w:rsidRPr="00073D5D" w:rsidRDefault="003C6454" w:rsidP="00397930">
      <w:pPr>
        <w:pStyle w:val="normaltableau"/>
        <w:spacing w:before="0" w:after="0"/>
        <w:ind w:left="284" w:hanging="284"/>
        <w:rPr>
          <w:rFonts w:ascii="Times New Roman" w:hAnsi="Times New Roman"/>
          <w:sz w:val="28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 xml:space="preserve">10) </w:t>
      </w:r>
      <w:r w:rsidRPr="00073D5D">
        <w:rPr>
          <w:rFonts w:ascii="Times New Roman" w:hAnsi="Times New Roman"/>
          <w:sz w:val="24"/>
          <w:lang w:val="pl-PL" w:eastAsia="en-US"/>
        </w:rPr>
        <w:t>Oświadczamy, że jesteśmy właścicielami  wskazanego powyżej rachunku bankowego oraz, że służy on prowadzonej działalności gospodarczej</w:t>
      </w:r>
    </w:p>
    <w:p w:rsidR="00397930" w:rsidRPr="0081190B" w:rsidRDefault="00397930" w:rsidP="00397930">
      <w:pPr>
        <w:suppressAutoHyphens/>
        <w:ind w:left="284" w:hanging="284"/>
        <w:jc w:val="both"/>
      </w:pPr>
      <w:r>
        <w:t>1</w:t>
      </w:r>
      <w:r w:rsidR="003C6454">
        <w:t>1</w:t>
      </w:r>
      <w:r w:rsidRPr="0081190B">
        <w:t>)Składam(y) niniejszą ofertę [we własnym imieniu] / [jako Wykonawcy wspólnie ubiegający się o udzielenie zamówienia]</w:t>
      </w:r>
      <w:r w:rsidRPr="0081190B">
        <w:rPr>
          <w:vertAlign w:val="superscript"/>
        </w:rPr>
        <w:t>*</w:t>
      </w:r>
      <w:r w:rsidRPr="0081190B">
        <w:t xml:space="preserve">.Składając niniejszą ofertę jako Wykonawcy wspólnie ubiegający się o udzielenie zamówienia, ponadto oświadczamy, iż będziemy odpowiadać </w:t>
      </w:r>
      <w:r w:rsidRPr="0081190B">
        <w:lastRenderedPageBreak/>
        <w:t>solidarnie za realizację niniejszego zamówienia, oraz że Pełnomocnik zostanie upoważ</w:t>
      </w:r>
      <w:r>
        <w:t xml:space="preserve">niony do zaciągania zobowiązań </w:t>
      </w:r>
      <w:r w:rsidRPr="0081190B">
        <w:t xml:space="preserve">i otrzymywania instrukcji na rzecz </w:t>
      </w:r>
      <w:r>
        <w:t>i w imieniu każdego z nas]*</w:t>
      </w:r>
    </w:p>
    <w:p w:rsidR="00397930" w:rsidRPr="0081190B" w:rsidRDefault="00397930" w:rsidP="00397930">
      <w:pPr>
        <w:spacing w:before="120"/>
        <w:ind w:left="357" w:hanging="357"/>
        <w:jc w:val="both"/>
      </w:pPr>
      <w:r>
        <w:t>1</w:t>
      </w:r>
      <w:r w:rsidR="003C6454">
        <w:t>2</w:t>
      </w:r>
      <w:r w:rsidRPr="0081190B">
        <w:t>)</w:t>
      </w:r>
      <w:r w:rsidRPr="0081190B">
        <w:tab/>
        <w:t>Nie uczestniczę(</w:t>
      </w:r>
      <w:proofErr w:type="spellStart"/>
      <w:r w:rsidRPr="0081190B">
        <w:t>ymy</w:t>
      </w:r>
      <w:proofErr w:type="spellEnd"/>
      <w:r w:rsidRPr="0081190B">
        <w:t>) jako Wykonawca w jakiejkolwiek innej ofercie złożonej w celu       udzielenia niniejszego zamówienia,</w:t>
      </w:r>
    </w:p>
    <w:p w:rsidR="00397930" w:rsidRPr="00A468B0" w:rsidRDefault="003C6454" w:rsidP="00397930">
      <w:pPr>
        <w:spacing w:before="120"/>
        <w:ind w:left="357" w:hanging="357"/>
        <w:jc w:val="both"/>
      </w:pPr>
      <w:r>
        <w:t>13</w:t>
      </w:r>
      <w:r w:rsidR="00397930" w:rsidRPr="0081190B">
        <w:t xml:space="preserve">) </w:t>
      </w:r>
      <w:r w:rsidR="00397930" w:rsidRPr="00A468B0">
        <w:t>Na podstawie art. 8 ust. 3 ustawy z dnia 29 stycznia 2004 r. Prawo zamówień publicznych (Dz. U. z 201</w:t>
      </w:r>
      <w:r w:rsidR="001E288C">
        <w:t>8</w:t>
      </w:r>
      <w:r w:rsidR="00397930" w:rsidRPr="00A468B0">
        <w:t xml:space="preserve"> r.  </w:t>
      </w:r>
      <w:r w:rsidR="00367E14">
        <w:t xml:space="preserve">poz. </w:t>
      </w:r>
      <w:r w:rsidR="001E288C">
        <w:t>1986</w:t>
      </w:r>
      <w:r w:rsidR="00397930" w:rsidRPr="00A468B0">
        <w:t>),oświadczamy, że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="00397930" w:rsidRPr="00A468B0">
        <w:rPr>
          <w:vertAlign w:val="superscript"/>
        </w:rPr>
        <w:t>*</w:t>
      </w:r>
    </w:p>
    <w:p w:rsidR="00397930" w:rsidRPr="0081190B" w:rsidRDefault="00397930" w:rsidP="00397930">
      <w:pPr>
        <w:ind w:left="360"/>
        <w:jc w:val="both"/>
      </w:pPr>
      <w:r>
        <w:t>………………………………………………………………………………………….</w:t>
      </w:r>
    </w:p>
    <w:p w:rsidR="00397930" w:rsidRDefault="00397930" w:rsidP="00397930">
      <w:pPr>
        <w:tabs>
          <w:tab w:val="left" w:pos="720"/>
        </w:tabs>
        <w:spacing w:after="120"/>
        <w:ind w:left="708" w:hanging="708"/>
        <w:jc w:val="both"/>
      </w:pPr>
    </w:p>
    <w:p w:rsidR="00397930" w:rsidRDefault="003C6454" w:rsidP="00397930">
      <w:pPr>
        <w:tabs>
          <w:tab w:val="left" w:pos="720"/>
        </w:tabs>
        <w:spacing w:after="120"/>
        <w:ind w:left="708" w:hanging="708"/>
        <w:jc w:val="both"/>
      </w:pPr>
      <w:r>
        <w:t>14</w:t>
      </w:r>
      <w:r w:rsidR="00397930" w:rsidRPr="0081190B">
        <w:t>) Oświadczamy*, że</w:t>
      </w:r>
      <w:r w:rsidR="00397930">
        <w:t>:</w:t>
      </w:r>
      <w:r w:rsidR="00397930" w:rsidRPr="0081190B">
        <w:t xml:space="preserve"> </w:t>
      </w:r>
    </w:p>
    <w:p w:rsidR="00397930" w:rsidRDefault="00397930" w:rsidP="00397930">
      <w:pPr>
        <w:tabs>
          <w:tab w:val="left" w:pos="567"/>
          <w:tab w:val="left" w:pos="993"/>
        </w:tabs>
        <w:spacing w:after="120"/>
        <w:ind w:left="708" w:hanging="708"/>
        <w:jc w:val="both"/>
      </w:pPr>
      <w:r>
        <w:tab/>
        <w:t>a)</w:t>
      </w:r>
      <w:r>
        <w:tab/>
        <w:t xml:space="preserve">zamówienie </w:t>
      </w:r>
      <w:r w:rsidRPr="0081190B">
        <w:t xml:space="preserve"> zamierzam(y) </w:t>
      </w:r>
      <w:r>
        <w:t>wykonać własnymi siłami</w:t>
      </w:r>
      <w:r w:rsidRPr="0081190B">
        <w:t xml:space="preserve"> </w:t>
      </w:r>
    </w:p>
    <w:p w:rsidR="00397930" w:rsidRDefault="00397930" w:rsidP="00397930">
      <w:pPr>
        <w:tabs>
          <w:tab w:val="left" w:pos="567"/>
          <w:tab w:val="left" w:pos="993"/>
        </w:tabs>
        <w:spacing w:after="120"/>
        <w:ind w:left="708" w:hanging="141"/>
        <w:jc w:val="both"/>
      </w:pPr>
      <w:r>
        <w:t>b)</w:t>
      </w:r>
      <w:r>
        <w:tab/>
      </w:r>
      <w:r w:rsidRPr="0081190B">
        <w:t>zamierzam(y) powierzyć podwykonawcom następujące części niniejszego zamówienia</w:t>
      </w:r>
      <w:r>
        <w:t>:</w:t>
      </w:r>
      <w:r w:rsidRPr="0081190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397930" w:rsidRPr="003C0C74" w:rsidTr="00846F0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0" w:rsidRPr="003C0C74" w:rsidRDefault="00397930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0" w:rsidRPr="003C0C74" w:rsidRDefault="00397930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0" w:rsidRPr="003C0C74" w:rsidRDefault="00397930" w:rsidP="00846F00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podwykonawcy</w:t>
            </w:r>
          </w:p>
        </w:tc>
      </w:tr>
      <w:tr w:rsidR="00397930" w:rsidRPr="003C0C74" w:rsidTr="00846F0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30" w:rsidRPr="003C0C74" w:rsidRDefault="00397930" w:rsidP="00846F00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0" w:rsidRPr="003C0C74" w:rsidRDefault="00397930" w:rsidP="00846F00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0" w:rsidRPr="003C0C74" w:rsidRDefault="00397930" w:rsidP="00846F00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397930" w:rsidRPr="003C0C74" w:rsidTr="00846F0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0" w:rsidRDefault="00397930" w:rsidP="00846F00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0" w:rsidRPr="003C0C74" w:rsidRDefault="00397930" w:rsidP="00846F00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0" w:rsidRPr="003C0C74" w:rsidRDefault="00397930" w:rsidP="00846F00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:rsidR="00397930" w:rsidRDefault="00397930" w:rsidP="00397930">
      <w:pPr>
        <w:tabs>
          <w:tab w:val="num" w:pos="720"/>
        </w:tabs>
        <w:spacing w:before="60"/>
        <w:jc w:val="both"/>
      </w:pPr>
      <w:r>
        <w:t>1</w:t>
      </w:r>
      <w:r w:rsidR="003C6454">
        <w:t>5</w:t>
      </w:r>
      <w:r>
        <w:t xml:space="preserve">) Proszę(simy) o zwrot pieniędzy wniesionych tytułem wadium na konto**: </w:t>
      </w:r>
    </w:p>
    <w:p w:rsidR="00397930" w:rsidRDefault="00397930" w:rsidP="00397930">
      <w:pPr>
        <w:tabs>
          <w:tab w:val="num" w:pos="720"/>
        </w:tabs>
        <w:spacing w:before="60"/>
        <w:jc w:val="both"/>
      </w:pPr>
    </w:p>
    <w:p w:rsidR="00397930" w:rsidRDefault="00397930" w:rsidP="00397930">
      <w:pPr>
        <w:tabs>
          <w:tab w:val="num" w:pos="720"/>
        </w:tabs>
        <w:spacing w:before="60"/>
        <w:jc w:val="both"/>
      </w:pPr>
      <w:r>
        <w:t>…..........................................................................................................................</w:t>
      </w:r>
    </w:p>
    <w:p w:rsidR="00304D59" w:rsidRDefault="00304D59" w:rsidP="00397930">
      <w:pPr>
        <w:tabs>
          <w:tab w:val="num" w:pos="720"/>
        </w:tabs>
        <w:spacing w:before="60"/>
        <w:jc w:val="both"/>
      </w:pPr>
    </w:p>
    <w:p w:rsidR="00304D59" w:rsidRPr="00BB0DC4" w:rsidRDefault="00304D59" w:rsidP="00304D59">
      <w:pPr>
        <w:pStyle w:val="Tekstpodstawowy"/>
        <w:widowControl w:val="0"/>
      </w:pPr>
      <w:r>
        <w:t>1</w:t>
      </w:r>
      <w:r w:rsidR="003C6454">
        <w:t>6</w:t>
      </w:r>
      <w:r w:rsidRPr="00BB0DC4">
        <w:t>) Czy Wykonawca jest małym lub średnim przedsiębiorstwem?</w:t>
      </w:r>
    </w:p>
    <w:p w:rsidR="00304D59" w:rsidRPr="00BB0DC4" w:rsidRDefault="00C620BB" w:rsidP="00304D59">
      <w:pPr>
        <w:spacing w:line="360" w:lineRule="auto"/>
        <w:jc w:val="both"/>
      </w:pPr>
      <w:r>
        <w:rPr>
          <w:noProof/>
        </w:rPr>
        <w:pict>
          <v:rect id="Prostokąt 2" o:spid="_x0000_s1029" style="position:absolute;left:0;text-align:left;margin-left:80.65pt;margin-top:13.7pt;width:16.5pt;height:17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"/>
        </w:pict>
      </w:r>
      <w:r>
        <w:rPr>
          <w:noProof/>
        </w:rPr>
        <w:pict>
          <v:rect id="Prostokąt 1" o:spid="_x0000_s1028" style="position:absolute;left:0;text-align:left;margin-left:13.9pt;margin-top:13.7pt;width:16.5pt;height:17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"/>
        </w:pict>
      </w:r>
    </w:p>
    <w:p w:rsidR="00304D59" w:rsidRDefault="00304D59" w:rsidP="00304D59">
      <w:pPr>
        <w:spacing w:line="360" w:lineRule="auto"/>
        <w:ind w:left="284"/>
        <w:jc w:val="both"/>
      </w:pPr>
      <w:r w:rsidRPr="004E46AB">
        <w:rPr>
          <w:color w:val="FF0000"/>
        </w:rPr>
        <w:tab/>
      </w:r>
      <w:r w:rsidRPr="00BB0DC4">
        <w:t>Tak</w:t>
      </w:r>
      <w:r w:rsidRPr="004E46AB">
        <w:rPr>
          <w:color w:val="FF0000"/>
        </w:rPr>
        <w:tab/>
      </w:r>
      <w:r w:rsidRPr="004E46AB">
        <w:rPr>
          <w:color w:val="FF0000"/>
        </w:rPr>
        <w:tab/>
      </w:r>
      <w:r w:rsidRPr="00BB0DC4">
        <w:t>Nie</w:t>
      </w:r>
    </w:p>
    <w:p w:rsidR="00E4413C" w:rsidRPr="009D3343" w:rsidRDefault="00E4413C" w:rsidP="001E288C">
      <w:pPr>
        <w:spacing w:line="360" w:lineRule="auto"/>
        <w:jc w:val="both"/>
      </w:pPr>
    </w:p>
    <w:p w:rsidR="00304D59" w:rsidRPr="0035025B" w:rsidRDefault="003C6454" w:rsidP="00304D59">
      <w:pPr>
        <w:pStyle w:val="Tekstpodstawowy"/>
        <w:widowControl w:val="0"/>
        <w:ind w:left="284" w:hanging="284"/>
        <w:jc w:val="both"/>
      </w:pPr>
      <w:r>
        <w:t>17</w:t>
      </w:r>
      <w:r w:rsidR="00304D59" w:rsidRPr="009D3343">
        <w:t xml:space="preserve">) Niżej podpisany(-a)(-i) oficjalnie </w:t>
      </w:r>
      <w:r w:rsidR="00304D59" w:rsidRPr="009D3343">
        <w:rPr>
          <w:b/>
          <w:u w:val="single"/>
        </w:rPr>
        <w:t>wyraża(-ją) zgodę / nie wyraża (-ją) zgody*</w:t>
      </w:r>
      <w:r w:rsidR="00304D59" w:rsidRPr="009D3343">
        <w:t xml:space="preserve"> na to, aby Zamawiający – Gmina Kołobrzeg, ul. Trzebiatowska 48a 78-100 Kołobrzeg, uzyskał(-a)(-o) dostęp do dokumentów potwierdzających informacje, które zostały przedstawione w załączniku nr </w:t>
      </w:r>
      <w:r w:rsidR="00304D59">
        <w:t>3</w:t>
      </w:r>
      <w:r w:rsidR="00304D59" w:rsidRPr="009D3343">
        <w:t xml:space="preserve"> do SIWZ w zakresie podstawy wykluczenia o której mowa w art. 24 ust. 5 pkt. 1 </w:t>
      </w:r>
      <w:proofErr w:type="spellStart"/>
      <w:r w:rsidR="00304D59" w:rsidRPr="009D3343">
        <w:t>Pzp</w:t>
      </w:r>
      <w:proofErr w:type="spellEnd"/>
      <w:r w:rsidR="00304D59">
        <w:t xml:space="preserve"> </w:t>
      </w:r>
      <w:r w:rsidR="00304D59" w:rsidRPr="00B71B6C">
        <w:t>w stosunku do wykonawcy oraz jeśli dotyczy podmiotu trzeciego na którego zasobach Wykonawca polega zgodnie z rozdziałem 5 pkt. 5.4 SIWZ,</w:t>
      </w:r>
      <w:r w:rsidR="00304D59" w:rsidRPr="009D3343">
        <w:t xml:space="preserve"> na potrzeby postępowania pn. </w:t>
      </w:r>
      <w:r w:rsidR="00304D59" w:rsidRPr="00B71B6C">
        <w:t>„</w:t>
      </w:r>
      <w:r w:rsidR="0082269B">
        <w:rPr>
          <w:b/>
          <w:bCs/>
        </w:rPr>
        <w:t xml:space="preserve">Opracowanie dokumentacji projektowej </w:t>
      </w:r>
      <w:r w:rsidR="009A78C4">
        <w:rPr>
          <w:b/>
          <w:bCs/>
        </w:rPr>
        <w:t>budowy budynku administracyjnego na potrzeby Urzędu Gminy Kołobrzeg wraz z zagospodarowaniem terenu</w:t>
      </w:r>
      <w:r w:rsidR="00304D59" w:rsidRPr="00B71B6C">
        <w:t>”.</w:t>
      </w:r>
    </w:p>
    <w:p w:rsidR="00304D59" w:rsidRPr="00B71B6C" w:rsidRDefault="00304D59" w:rsidP="00304D59">
      <w:pPr>
        <w:ind w:firstLine="284"/>
        <w:jc w:val="both"/>
      </w:pPr>
      <w:r w:rsidRPr="00B71B6C">
        <w:t>W przypadku wyrażenia zgody dokumenty te pobrać można pod adresami:</w:t>
      </w:r>
    </w:p>
    <w:p w:rsidR="00304D59" w:rsidRPr="00B71B6C" w:rsidRDefault="00C620BB" w:rsidP="00304D59">
      <w:pPr>
        <w:ind w:firstLine="284"/>
        <w:jc w:val="both"/>
      </w:pPr>
      <w:hyperlink r:id="rId8" w:history="1">
        <w:r w:rsidR="00304D59" w:rsidRPr="00B71B6C">
          <w:rPr>
            <w:rStyle w:val="Hipercze"/>
          </w:rPr>
          <w:t>https://prod.ceidg.gov.pl</w:t>
        </w:r>
      </w:hyperlink>
      <w:r w:rsidR="00304D59" w:rsidRPr="00B71B6C">
        <w:t>;</w:t>
      </w:r>
    </w:p>
    <w:p w:rsidR="00304D59" w:rsidRPr="00B71B6C" w:rsidRDefault="00C620BB" w:rsidP="00304D59">
      <w:pPr>
        <w:ind w:firstLine="284"/>
        <w:jc w:val="both"/>
      </w:pPr>
      <w:hyperlink r:id="rId9" w:history="1">
        <w:r w:rsidR="00304D59" w:rsidRPr="00B71B6C">
          <w:rPr>
            <w:rStyle w:val="Hipercze"/>
          </w:rPr>
          <w:t>https://ems.ms.gov.pl/</w:t>
        </w:r>
      </w:hyperlink>
    </w:p>
    <w:p w:rsidR="00304D59" w:rsidRPr="00B71B6C" w:rsidRDefault="00304D59" w:rsidP="00304D59">
      <w:pPr>
        <w:jc w:val="both"/>
        <w:rPr>
          <w:b/>
        </w:rPr>
      </w:pPr>
    </w:p>
    <w:p w:rsidR="00304D59" w:rsidRPr="00B71B6C" w:rsidRDefault="00304D59" w:rsidP="00304D59">
      <w:pPr>
        <w:ind w:left="284"/>
        <w:jc w:val="both"/>
        <w:rPr>
          <w:b/>
        </w:rPr>
      </w:pPr>
      <w:r w:rsidRPr="00B71B6C">
        <w:rPr>
          <w:b/>
        </w:rPr>
        <w:t>W przypadku gdy dokumenty te dostępne są pod innymi adresami niż powyżej podać należy</w:t>
      </w:r>
      <w:r w:rsidRPr="00B71B6C">
        <w:t xml:space="preserve"> np. adres internetowy, wydający urząd lub organ, dokładne dane referencyjne dokumentacji, identyfikator wydruku:</w:t>
      </w:r>
    </w:p>
    <w:p w:rsidR="00304D59" w:rsidRPr="00B71B6C" w:rsidRDefault="00304D59" w:rsidP="00304D59">
      <w:pPr>
        <w:jc w:val="both"/>
        <w:rPr>
          <w:b/>
        </w:rPr>
      </w:pPr>
    </w:p>
    <w:p w:rsidR="00304D59" w:rsidRPr="00B71B6C" w:rsidRDefault="00304D59" w:rsidP="00304D59">
      <w:pPr>
        <w:autoSpaceDE w:val="0"/>
        <w:ind w:right="23"/>
      </w:pPr>
      <w:r w:rsidRPr="00B71B6C">
        <w:t>Wykonawcy: ……………………………………………………………………………………………………</w:t>
      </w:r>
    </w:p>
    <w:p w:rsidR="00304D59" w:rsidRPr="00B71B6C" w:rsidRDefault="00304D59" w:rsidP="00304D59">
      <w:pPr>
        <w:autoSpaceDE w:val="0"/>
        <w:ind w:right="23"/>
      </w:pPr>
    </w:p>
    <w:p w:rsidR="00304D59" w:rsidRPr="00B71B6C" w:rsidRDefault="00304D59" w:rsidP="00304D59">
      <w:pPr>
        <w:autoSpaceDE w:val="0"/>
        <w:ind w:right="23"/>
      </w:pPr>
      <w:r w:rsidRPr="00B71B6C">
        <w:lastRenderedPageBreak/>
        <w:t>Podmiotu trzeciego na zasobach którego Wykonawca polega:</w:t>
      </w:r>
    </w:p>
    <w:p w:rsidR="00304D59" w:rsidRPr="00B71B6C" w:rsidRDefault="00304D59" w:rsidP="00304D59">
      <w:pPr>
        <w:autoSpaceDE w:val="0"/>
        <w:ind w:right="23"/>
      </w:pPr>
      <w:r w:rsidRPr="00B71B6C">
        <w:t>…………………………………………………………………………………………………….</w:t>
      </w:r>
    </w:p>
    <w:p w:rsidR="00304D59" w:rsidRPr="009D3343" w:rsidRDefault="00304D59" w:rsidP="00304D59">
      <w:pPr>
        <w:spacing w:before="120"/>
        <w:jc w:val="both"/>
      </w:pPr>
      <w:bookmarkStart w:id="0" w:name="_GoBack"/>
      <w:bookmarkEnd w:id="0"/>
    </w:p>
    <w:p w:rsidR="00304D59" w:rsidRDefault="00304D59" w:rsidP="00397930">
      <w:pPr>
        <w:tabs>
          <w:tab w:val="num" w:pos="720"/>
        </w:tabs>
        <w:spacing w:before="60"/>
        <w:jc w:val="both"/>
      </w:pPr>
    </w:p>
    <w:p w:rsidR="00397930" w:rsidRPr="0081190B" w:rsidRDefault="00397930" w:rsidP="00397930">
      <w:pPr>
        <w:spacing w:before="120"/>
        <w:jc w:val="both"/>
      </w:pPr>
      <w:r>
        <w:t>1</w:t>
      </w:r>
      <w:r w:rsidR="003C6454">
        <w:t>8</w:t>
      </w:r>
      <w:r w:rsidRPr="0081190B">
        <w:t>) Załącznikami do niniejszej oferty są:</w:t>
      </w:r>
    </w:p>
    <w:p w:rsidR="00397930" w:rsidRPr="0081190B" w:rsidRDefault="00397930" w:rsidP="00397930">
      <w:pPr>
        <w:ind w:left="360"/>
        <w:jc w:val="both"/>
      </w:pP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97930" w:rsidRPr="0081190B" w:rsidRDefault="00397930" w:rsidP="0039793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</w:t>
      </w:r>
      <w:r>
        <w:t>...............................</w:t>
      </w:r>
    </w:p>
    <w:p w:rsidR="00397930" w:rsidRDefault="00397930" w:rsidP="00397930">
      <w:pPr>
        <w:pStyle w:val="WW-Tekstpodstawowy3"/>
        <w:ind w:left="4963" w:firstLine="709"/>
        <w:jc w:val="both"/>
        <w:rPr>
          <w:szCs w:val="24"/>
        </w:rPr>
      </w:pPr>
      <w:r w:rsidRPr="0081190B">
        <w:rPr>
          <w:szCs w:val="24"/>
        </w:rPr>
        <w:t xml:space="preserve">                        </w:t>
      </w:r>
      <w:r>
        <w:rPr>
          <w:szCs w:val="24"/>
        </w:rPr>
        <w:t xml:space="preserve">                               </w:t>
      </w:r>
    </w:p>
    <w:p w:rsidR="00397930" w:rsidRPr="00EC68DC" w:rsidRDefault="00304D59" w:rsidP="00397930">
      <w:pPr>
        <w:pStyle w:val="WW-Tekstpodstawowy3"/>
        <w:jc w:val="both"/>
        <w:rPr>
          <w:szCs w:val="24"/>
        </w:rPr>
      </w:pPr>
      <w:r>
        <w:rPr>
          <w:lang w:eastAsia="en-US"/>
        </w:rPr>
        <w:t>1</w:t>
      </w:r>
      <w:r w:rsidR="003C6454">
        <w:rPr>
          <w:lang w:eastAsia="en-US"/>
        </w:rPr>
        <w:t>9</w:t>
      </w:r>
      <w:r w:rsidR="00397930">
        <w:rPr>
          <w:lang w:eastAsia="en-US"/>
        </w:rPr>
        <w:t xml:space="preserve">) </w:t>
      </w:r>
      <w:r w:rsidR="00397930" w:rsidRPr="000922FE">
        <w:rPr>
          <w:lang w:eastAsia="en-US"/>
        </w:rPr>
        <w:t>Wszelką korespondencję związaną z niniejszym postępowaniem należy kierować do:</w:t>
      </w:r>
    </w:p>
    <w:p w:rsidR="00397930" w:rsidRPr="000922FE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397930" w:rsidRPr="000922FE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397930" w:rsidRPr="000922FE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397930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</w:t>
      </w:r>
      <w:r>
        <w:rPr>
          <w:rFonts w:ascii="Times New Roman" w:hAnsi="Times New Roman"/>
          <w:lang w:val="pl-PL" w:eastAsia="en-US"/>
        </w:rPr>
        <w:t xml:space="preserve">efon…………………….. </w:t>
      </w:r>
      <w:proofErr w:type="spellStart"/>
      <w:r>
        <w:rPr>
          <w:rFonts w:ascii="Times New Roman" w:hAnsi="Times New Roman"/>
          <w:lang w:val="pl-PL" w:eastAsia="en-US"/>
        </w:rPr>
        <w:t>fax</w:t>
      </w:r>
      <w:proofErr w:type="spellEnd"/>
      <w:r>
        <w:rPr>
          <w:rFonts w:ascii="Times New Roman" w:hAnsi="Times New Roman"/>
          <w:lang w:val="pl-PL" w:eastAsia="en-US"/>
        </w:rPr>
        <w:t>…………………………………</w:t>
      </w:r>
    </w:p>
    <w:p w:rsidR="00397930" w:rsidRPr="000922FE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………………………………………………………………….</w:t>
      </w:r>
    </w:p>
    <w:p w:rsidR="00304D59" w:rsidRDefault="00304D59" w:rsidP="00397930">
      <w:pPr>
        <w:pStyle w:val="Tekstpodstawowy"/>
        <w:widowControl w:val="0"/>
      </w:pPr>
    </w:p>
    <w:p w:rsidR="00397930" w:rsidRPr="0081190B" w:rsidRDefault="003C6454" w:rsidP="00397930">
      <w:pPr>
        <w:pStyle w:val="Tekstpodstawowy"/>
        <w:widowControl w:val="0"/>
      </w:pPr>
      <w:r>
        <w:t>20</w:t>
      </w:r>
      <w:r w:rsidR="004E46AB">
        <w:t xml:space="preserve">) </w:t>
      </w:r>
      <w:r w:rsidR="00397930" w:rsidRPr="0081190B">
        <w:t>Oferta sporządzona jest na ………………….. ponumerowanych stronach.</w:t>
      </w:r>
    </w:p>
    <w:p w:rsidR="00397930" w:rsidRPr="0081190B" w:rsidRDefault="00397930" w:rsidP="00397930">
      <w:pPr>
        <w:pStyle w:val="WW-Tekstpodstawowy3"/>
        <w:ind w:left="4963" w:firstLine="709"/>
        <w:rPr>
          <w:szCs w:val="24"/>
        </w:rPr>
      </w:pPr>
      <w:r w:rsidRPr="0081190B">
        <w:rPr>
          <w:szCs w:val="24"/>
        </w:rPr>
        <w:t xml:space="preserve">                                                       </w:t>
      </w:r>
    </w:p>
    <w:p w:rsidR="00397930" w:rsidRDefault="00397930" w:rsidP="00397930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397930" w:rsidRPr="000922FE" w:rsidRDefault="00397930" w:rsidP="00923F4D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397930" w:rsidRPr="000922FE" w:rsidRDefault="00397930" w:rsidP="00397930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 xml:space="preserve">___ ___ </w:t>
      </w:r>
    </w:p>
    <w:p w:rsidR="00397930" w:rsidRDefault="00397930" w:rsidP="00397930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397930" w:rsidRPr="000922FE" w:rsidRDefault="00397930" w:rsidP="00397930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397930" w:rsidRPr="000922FE" w:rsidRDefault="00397930" w:rsidP="0039793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397930" w:rsidRPr="000922FE" w:rsidRDefault="00397930" w:rsidP="00397930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</w:t>
      </w:r>
      <w:r w:rsidRPr="000922FE">
        <w:rPr>
          <w:sz w:val="22"/>
          <w:szCs w:val="22"/>
        </w:rPr>
        <w:t xml:space="preserve">                                                                                 do reprezentowania wykonawcy</w:t>
      </w:r>
    </w:p>
    <w:p w:rsidR="00397930" w:rsidRDefault="00397930" w:rsidP="00397930">
      <w:pPr>
        <w:pStyle w:val="Tekstpodstawowywcity2"/>
        <w:spacing w:line="240" w:lineRule="auto"/>
      </w:pPr>
    </w:p>
    <w:p w:rsidR="00397930" w:rsidRDefault="00397930" w:rsidP="00397930">
      <w:pPr>
        <w:pStyle w:val="Tekstpodstawowywcity2"/>
        <w:spacing w:line="240" w:lineRule="auto"/>
      </w:pPr>
      <w:r w:rsidRPr="0081190B">
        <w:t>* niepotrzebne skreślić</w:t>
      </w:r>
    </w:p>
    <w:p w:rsidR="00397930" w:rsidRDefault="00397930" w:rsidP="00BB0DC4">
      <w:pPr>
        <w:pStyle w:val="Tekstpodstawowywcity2"/>
        <w:spacing w:line="240" w:lineRule="auto"/>
      </w:pPr>
      <w:r>
        <w:t>**dotyczy tych Wykonawców, którzy wnoszą wadium w pieniądzu</w:t>
      </w:r>
    </w:p>
    <w:sectPr w:rsidR="00397930" w:rsidSect="001473DC">
      <w:headerReference w:type="even" r:id="rId10"/>
      <w:headerReference w:type="default" r:id="rId11"/>
      <w:pgSz w:w="11906" w:h="16838"/>
      <w:pgMar w:top="426" w:right="1286" w:bottom="426" w:left="1417" w:header="708" w:footer="25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1A0E3" w15:done="0"/>
  <w15:commentEx w15:paraId="06DD59E5" w15:done="0"/>
  <w15:commentEx w15:paraId="6CA16F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53" w:rsidRPr="00143808" w:rsidRDefault="00DE3A53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:rsidR="00DE3A53" w:rsidRPr="00143808" w:rsidRDefault="00DE3A53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53" w:rsidRPr="00143808" w:rsidRDefault="00DE3A53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:rsidR="00DE3A53" w:rsidRPr="00143808" w:rsidRDefault="00DE3A53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  <w:footnote w:id="1">
    <w:p w:rsidR="009A78C4" w:rsidRDefault="009A78C4" w:rsidP="009A78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AA1">
        <w:rPr>
          <w:rFonts w:ascii="Arial" w:hAnsi="Arial" w:cs="Arial"/>
          <w:sz w:val="16"/>
          <w:szCs w:val="16"/>
        </w:rPr>
        <w:t xml:space="preserve">Zgodnie z rozdziałem </w:t>
      </w:r>
      <w:r>
        <w:rPr>
          <w:rFonts w:ascii="Arial" w:hAnsi="Arial" w:cs="Arial"/>
          <w:sz w:val="16"/>
          <w:szCs w:val="16"/>
        </w:rPr>
        <w:t>XIV</w:t>
      </w:r>
      <w:r w:rsidRPr="00622AA1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14.2 pkt. B)</w:t>
      </w:r>
      <w:r w:rsidRPr="00622AA1">
        <w:rPr>
          <w:rFonts w:ascii="Arial" w:hAnsi="Arial" w:cs="Arial"/>
          <w:sz w:val="16"/>
          <w:szCs w:val="16"/>
        </w:rPr>
        <w:t xml:space="preserve">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8C" w:rsidRPr="00143808" w:rsidRDefault="00C620BB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1E288C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:rsidR="001E288C" w:rsidRPr="00143808" w:rsidRDefault="001E288C">
    <w:pPr>
      <w:pStyle w:val="Nagwek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8C" w:rsidRPr="00A8616F" w:rsidRDefault="00C620BB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1E288C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F006CB">
      <w:rPr>
        <w:rStyle w:val="Numerstrony"/>
        <w:noProof/>
        <w:sz w:val="16"/>
        <w:szCs w:val="16"/>
      </w:rPr>
      <w:t>4</w:t>
    </w:r>
    <w:r w:rsidRPr="00A8616F">
      <w:rPr>
        <w:rStyle w:val="Numerstrony"/>
        <w:sz w:val="16"/>
        <w:szCs w:val="16"/>
      </w:rPr>
      <w:fldChar w:fldCharType="end"/>
    </w:r>
  </w:p>
  <w:p w:rsidR="001E288C" w:rsidRPr="001851C1" w:rsidRDefault="001E288C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:rsidR="001E288C" w:rsidRPr="003254D5" w:rsidRDefault="001E288C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:rsidR="001E288C" w:rsidRPr="00143808" w:rsidRDefault="001E288C" w:rsidP="001851C1">
    <w:pPr>
      <w:pStyle w:val="Nagwek"/>
      <w:jc w:val="center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1D3E07AF"/>
    <w:multiLevelType w:val="hybridMultilevel"/>
    <w:tmpl w:val="942849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0AA15E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IdMacAtCleanup w:val="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46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903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4C22"/>
    <w:rsid w:val="0005668A"/>
    <w:rsid w:val="0005687F"/>
    <w:rsid w:val="00061981"/>
    <w:rsid w:val="00061CD9"/>
    <w:rsid w:val="00061FD8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5D"/>
    <w:rsid w:val="00073D9E"/>
    <w:rsid w:val="00074C28"/>
    <w:rsid w:val="00074C98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081"/>
    <w:rsid w:val="000B59FC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D83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13B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603"/>
    <w:rsid w:val="00111E36"/>
    <w:rsid w:val="00114AC1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2456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413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76ED"/>
    <w:rsid w:val="001810BE"/>
    <w:rsid w:val="00181D25"/>
    <w:rsid w:val="00184AD6"/>
    <w:rsid w:val="001851C1"/>
    <w:rsid w:val="00186219"/>
    <w:rsid w:val="00186B6E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288C"/>
    <w:rsid w:val="001E3E85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62AB"/>
    <w:rsid w:val="00206D65"/>
    <w:rsid w:val="0020762B"/>
    <w:rsid w:val="002079D1"/>
    <w:rsid w:val="00210960"/>
    <w:rsid w:val="00210AB3"/>
    <w:rsid w:val="00212922"/>
    <w:rsid w:val="00212D73"/>
    <w:rsid w:val="00212ED6"/>
    <w:rsid w:val="00213FD8"/>
    <w:rsid w:val="00214586"/>
    <w:rsid w:val="00216104"/>
    <w:rsid w:val="00216526"/>
    <w:rsid w:val="002168B4"/>
    <w:rsid w:val="00216EB1"/>
    <w:rsid w:val="0022161C"/>
    <w:rsid w:val="0022175B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27FB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950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0940"/>
    <w:rsid w:val="002D19EE"/>
    <w:rsid w:val="002D1B53"/>
    <w:rsid w:val="002D4859"/>
    <w:rsid w:val="002D5856"/>
    <w:rsid w:val="002D72D8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2F9"/>
    <w:rsid w:val="00304023"/>
    <w:rsid w:val="00304D59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757"/>
    <w:rsid w:val="00340736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67E14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10D"/>
    <w:rsid w:val="00381533"/>
    <w:rsid w:val="0038288A"/>
    <w:rsid w:val="00382BD6"/>
    <w:rsid w:val="00382F79"/>
    <w:rsid w:val="00383871"/>
    <w:rsid w:val="0038471E"/>
    <w:rsid w:val="0038473D"/>
    <w:rsid w:val="00384C08"/>
    <w:rsid w:val="003855F5"/>
    <w:rsid w:val="00386D4F"/>
    <w:rsid w:val="0038740D"/>
    <w:rsid w:val="00394C5C"/>
    <w:rsid w:val="003950D2"/>
    <w:rsid w:val="00395EF6"/>
    <w:rsid w:val="00397930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454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79E1"/>
    <w:rsid w:val="004623A3"/>
    <w:rsid w:val="004639B6"/>
    <w:rsid w:val="004650EC"/>
    <w:rsid w:val="0046576A"/>
    <w:rsid w:val="00465C4B"/>
    <w:rsid w:val="00467480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32A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E46AB"/>
    <w:rsid w:val="004F0262"/>
    <w:rsid w:val="004F2625"/>
    <w:rsid w:val="004F6747"/>
    <w:rsid w:val="004F774A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AA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5471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092D"/>
    <w:rsid w:val="006122EA"/>
    <w:rsid w:val="0061291A"/>
    <w:rsid w:val="00612E4C"/>
    <w:rsid w:val="00613AAE"/>
    <w:rsid w:val="00615A9A"/>
    <w:rsid w:val="0061650C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0ADA"/>
    <w:rsid w:val="00651F47"/>
    <w:rsid w:val="00652B72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2857"/>
    <w:rsid w:val="006932FE"/>
    <w:rsid w:val="0069376D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1960"/>
    <w:rsid w:val="006B1D7F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DF1"/>
    <w:rsid w:val="007109D8"/>
    <w:rsid w:val="0071162C"/>
    <w:rsid w:val="0071176B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664F"/>
    <w:rsid w:val="00776F70"/>
    <w:rsid w:val="00777C00"/>
    <w:rsid w:val="00781080"/>
    <w:rsid w:val="00785C4D"/>
    <w:rsid w:val="0078715E"/>
    <w:rsid w:val="00790089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2729"/>
    <w:rsid w:val="007A6E29"/>
    <w:rsid w:val="007A738B"/>
    <w:rsid w:val="007A7EB3"/>
    <w:rsid w:val="007B017E"/>
    <w:rsid w:val="007B0737"/>
    <w:rsid w:val="007B193A"/>
    <w:rsid w:val="007B21DE"/>
    <w:rsid w:val="007B379D"/>
    <w:rsid w:val="007B41EB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613"/>
    <w:rsid w:val="007D5B74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494"/>
    <w:rsid w:val="00800495"/>
    <w:rsid w:val="0080192B"/>
    <w:rsid w:val="00801A87"/>
    <w:rsid w:val="008039E7"/>
    <w:rsid w:val="00804B16"/>
    <w:rsid w:val="00804C3B"/>
    <w:rsid w:val="00804E7C"/>
    <w:rsid w:val="0080615A"/>
    <w:rsid w:val="008079F9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69B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3601B"/>
    <w:rsid w:val="0084094C"/>
    <w:rsid w:val="0084405F"/>
    <w:rsid w:val="0084431B"/>
    <w:rsid w:val="0084442B"/>
    <w:rsid w:val="0084469B"/>
    <w:rsid w:val="0084469C"/>
    <w:rsid w:val="0084543C"/>
    <w:rsid w:val="00846F00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0DF8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3F4D"/>
    <w:rsid w:val="00926C86"/>
    <w:rsid w:val="00926D83"/>
    <w:rsid w:val="00927CCD"/>
    <w:rsid w:val="00931545"/>
    <w:rsid w:val="009329B9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67E9B"/>
    <w:rsid w:val="0097007E"/>
    <w:rsid w:val="0097031C"/>
    <w:rsid w:val="00970693"/>
    <w:rsid w:val="00970E98"/>
    <w:rsid w:val="00970FBD"/>
    <w:rsid w:val="009715E5"/>
    <w:rsid w:val="009720DF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12E7"/>
    <w:rsid w:val="0099340D"/>
    <w:rsid w:val="009935EF"/>
    <w:rsid w:val="009951EE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A78C4"/>
    <w:rsid w:val="009B1634"/>
    <w:rsid w:val="009B1776"/>
    <w:rsid w:val="009B1FB0"/>
    <w:rsid w:val="009B2F08"/>
    <w:rsid w:val="009B39D7"/>
    <w:rsid w:val="009B4C22"/>
    <w:rsid w:val="009B59A0"/>
    <w:rsid w:val="009B7BE1"/>
    <w:rsid w:val="009C019B"/>
    <w:rsid w:val="009C10BD"/>
    <w:rsid w:val="009C1895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76D"/>
    <w:rsid w:val="009D7E18"/>
    <w:rsid w:val="009E0974"/>
    <w:rsid w:val="009E13C8"/>
    <w:rsid w:val="009E212F"/>
    <w:rsid w:val="009E2384"/>
    <w:rsid w:val="009E3B70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3770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4597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4770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380"/>
    <w:rsid w:val="00AE056B"/>
    <w:rsid w:val="00AE1726"/>
    <w:rsid w:val="00AE1D6E"/>
    <w:rsid w:val="00AE5D06"/>
    <w:rsid w:val="00AE6FAB"/>
    <w:rsid w:val="00AF03B7"/>
    <w:rsid w:val="00AF26FE"/>
    <w:rsid w:val="00AF2A35"/>
    <w:rsid w:val="00AF307F"/>
    <w:rsid w:val="00AF3176"/>
    <w:rsid w:val="00AF31DB"/>
    <w:rsid w:val="00AF3EBA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0638"/>
    <w:rsid w:val="00B52142"/>
    <w:rsid w:val="00B52392"/>
    <w:rsid w:val="00B52AC6"/>
    <w:rsid w:val="00B53313"/>
    <w:rsid w:val="00B53F98"/>
    <w:rsid w:val="00B54280"/>
    <w:rsid w:val="00B551FB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0DC4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148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0A80"/>
    <w:rsid w:val="00C11749"/>
    <w:rsid w:val="00C11F50"/>
    <w:rsid w:val="00C1244B"/>
    <w:rsid w:val="00C12DFB"/>
    <w:rsid w:val="00C12FDA"/>
    <w:rsid w:val="00C13A93"/>
    <w:rsid w:val="00C13D11"/>
    <w:rsid w:val="00C14517"/>
    <w:rsid w:val="00C16A1B"/>
    <w:rsid w:val="00C17751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0BB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1BBE"/>
    <w:rsid w:val="00C82024"/>
    <w:rsid w:val="00C8479D"/>
    <w:rsid w:val="00C84ECF"/>
    <w:rsid w:val="00C854B0"/>
    <w:rsid w:val="00C86AC7"/>
    <w:rsid w:val="00C87028"/>
    <w:rsid w:val="00C87253"/>
    <w:rsid w:val="00C922E9"/>
    <w:rsid w:val="00C92C09"/>
    <w:rsid w:val="00C93B3F"/>
    <w:rsid w:val="00C95140"/>
    <w:rsid w:val="00C952A2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E63"/>
    <w:rsid w:val="00CD184D"/>
    <w:rsid w:val="00CD1982"/>
    <w:rsid w:val="00CD2F17"/>
    <w:rsid w:val="00CD6456"/>
    <w:rsid w:val="00CE0583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BAD"/>
    <w:rsid w:val="00CE7CBA"/>
    <w:rsid w:val="00CF09CE"/>
    <w:rsid w:val="00CF3448"/>
    <w:rsid w:val="00CF3821"/>
    <w:rsid w:val="00CF4969"/>
    <w:rsid w:val="00CF689D"/>
    <w:rsid w:val="00CF7E84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17C2"/>
    <w:rsid w:val="00D21E49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688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3E79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1BC0"/>
    <w:rsid w:val="00D8208C"/>
    <w:rsid w:val="00D83729"/>
    <w:rsid w:val="00D83DEC"/>
    <w:rsid w:val="00D84A40"/>
    <w:rsid w:val="00D85A45"/>
    <w:rsid w:val="00D8708E"/>
    <w:rsid w:val="00D87723"/>
    <w:rsid w:val="00D911AC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E0F"/>
    <w:rsid w:val="00DA6E17"/>
    <w:rsid w:val="00DB0205"/>
    <w:rsid w:val="00DB0B05"/>
    <w:rsid w:val="00DB283C"/>
    <w:rsid w:val="00DB29B1"/>
    <w:rsid w:val="00DB2B19"/>
    <w:rsid w:val="00DB2BC7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3A53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60BB"/>
    <w:rsid w:val="00DF6372"/>
    <w:rsid w:val="00DF6BC9"/>
    <w:rsid w:val="00DF7CB2"/>
    <w:rsid w:val="00E02ECA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413C"/>
    <w:rsid w:val="00E4564C"/>
    <w:rsid w:val="00E47066"/>
    <w:rsid w:val="00E47CAE"/>
    <w:rsid w:val="00E50CC0"/>
    <w:rsid w:val="00E51F00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786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CFB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6CB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67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C3"/>
    <w:rsid w:val="00FD7627"/>
    <w:rsid w:val="00FE0DBF"/>
    <w:rsid w:val="00FE15F2"/>
    <w:rsid w:val="00FE2A44"/>
    <w:rsid w:val="00FE2AD7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6DEC-C878-4B64-A870-549820A7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eretyk</cp:lastModifiedBy>
  <cp:revision>23</cp:revision>
  <cp:lastPrinted>2018-02-05T10:02:00Z</cp:lastPrinted>
  <dcterms:created xsi:type="dcterms:W3CDTF">2017-04-19T07:34:00Z</dcterms:created>
  <dcterms:modified xsi:type="dcterms:W3CDTF">2019-04-24T08:55:00Z</dcterms:modified>
</cp:coreProperties>
</file>