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B" w:rsidRPr="0081190B" w:rsidRDefault="004D149F" w:rsidP="002B2BAB">
      <w:pPr>
        <w:pStyle w:val="tyt"/>
        <w:keepNext w:val="0"/>
        <w:spacing w:before="0" w:after="0"/>
        <w:jc w:val="right"/>
        <w:rPr>
          <w:b w:val="0"/>
          <w:bCs w:val="0"/>
          <w:i/>
        </w:rPr>
      </w:pPr>
      <w:r w:rsidRPr="0081190B">
        <w:rPr>
          <w:b w:val="0"/>
          <w:bCs w:val="0"/>
          <w:i/>
        </w:rPr>
        <w:t>Z</w:t>
      </w:r>
      <w:r w:rsidR="002B2BAB" w:rsidRPr="0081190B">
        <w:rPr>
          <w:b w:val="0"/>
          <w:bCs w:val="0"/>
          <w:i/>
        </w:rPr>
        <w:t>ałąc</w:t>
      </w:r>
      <w:r w:rsidR="0081190B">
        <w:rPr>
          <w:b w:val="0"/>
          <w:bCs w:val="0"/>
          <w:i/>
        </w:rPr>
        <w:t xml:space="preserve">znik nr </w:t>
      </w:r>
      <w:r w:rsidR="00EF2519">
        <w:rPr>
          <w:b w:val="0"/>
          <w:bCs w:val="0"/>
          <w:i/>
        </w:rPr>
        <w:t>5</w:t>
      </w:r>
    </w:p>
    <w:p w:rsidR="002B2BAB" w:rsidRPr="0081190B" w:rsidRDefault="00B06064" w:rsidP="002B2BAB">
      <w:pPr>
        <w:pStyle w:val="tyt"/>
        <w:keepNext w:val="0"/>
        <w:spacing w:before="0" w:after="0"/>
        <w:rPr>
          <w:bCs w:val="0"/>
        </w:rPr>
      </w:pPr>
      <w:r w:rsidRPr="0081190B">
        <w:rPr>
          <w:bCs w:val="0"/>
        </w:rPr>
        <w:t xml:space="preserve"> </w:t>
      </w:r>
      <w:r w:rsidR="0081190B" w:rsidRPr="0081190B">
        <w:rPr>
          <w:bCs w:val="0"/>
        </w:rPr>
        <w:t>Formularz oferty</w:t>
      </w:r>
    </w:p>
    <w:p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:rsidR="0081190B" w:rsidRPr="000922F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:rsidR="0081190B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>
        <w:rPr>
          <w:rFonts w:ascii="Times New Roman" w:hAnsi="Times New Roman"/>
          <w:lang w:val="pl-PL" w:eastAsia="en-US"/>
        </w:rPr>
        <w:t>....................</w:t>
      </w:r>
    </w:p>
    <w:p w:rsidR="00E85B31" w:rsidRPr="000922FE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:rsidR="009F6232" w:rsidRDefault="009F6232" w:rsidP="0081190B">
      <w:pPr>
        <w:jc w:val="center"/>
        <w:rPr>
          <w:lang w:eastAsia="en-US"/>
        </w:rPr>
      </w:pPr>
    </w:p>
    <w:p w:rsidR="002B2BAB" w:rsidRPr="0081190B" w:rsidRDefault="0081190B" w:rsidP="0081190B">
      <w:pPr>
        <w:jc w:val="center"/>
      </w:pPr>
      <w:r w:rsidRPr="0081190B">
        <w:rPr>
          <w:lang w:eastAsia="en-US"/>
        </w:rPr>
        <w:t xml:space="preserve">W odpowiedzi na ogłoszenie </w:t>
      </w:r>
      <w:r w:rsidR="009F6232">
        <w:rPr>
          <w:lang w:eastAsia="en-US"/>
        </w:rPr>
        <w:t>Gminy Kołobrzeg w</w:t>
      </w:r>
      <w:r w:rsidRPr="0081190B">
        <w:rPr>
          <w:lang w:eastAsia="en-US"/>
        </w:rPr>
        <w:t xml:space="preserve"> </w:t>
      </w:r>
      <w:r w:rsidR="00AF740C">
        <w:t>postępowaniu o </w:t>
      </w:r>
      <w:r w:rsidR="002B2BAB" w:rsidRPr="0081190B">
        <w:t>udzielenie</w:t>
      </w:r>
      <w:r w:rsidR="00AF740C">
        <w:t> </w:t>
      </w:r>
      <w:r w:rsidR="002B2BAB" w:rsidRPr="0081190B">
        <w:t>zamówienia</w:t>
      </w:r>
      <w:r w:rsidR="00AF740C">
        <w:t> </w:t>
      </w:r>
      <w:r w:rsidR="002B2BAB" w:rsidRPr="0081190B">
        <w:t xml:space="preserve">publicznego </w:t>
      </w:r>
      <w:r w:rsidR="009F6232">
        <w:t>na:</w:t>
      </w:r>
    </w:p>
    <w:p w:rsidR="00354045" w:rsidRDefault="00354045" w:rsidP="009F6232"/>
    <w:p w:rsidR="002B2BAB" w:rsidRDefault="004918F8" w:rsidP="00AD140B">
      <w:pPr>
        <w:tabs>
          <w:tab w:val="num" w:pos="360"/>
        </w:tabs>
        <w:jc w:val="center"/>
        <w:rPr>
          <w:rFonts w:ascii="Verdana" w:hAnsi="Verdana"/>
          <w:b/>
        </w:rPr>
      </w:pPr>
      <w:r w:rsidRPr="00F00DE3">
        <w:rPr>
          <w:rFonts w:ascii="Verdana" w:hAnsi="Verdana"/>
          <w:b/>
          <w:sz w:val="20"/>
          <w:szCs w:val="20"/>
        </w:rPr>
        <w:t>„</w:t>
      </w:r>
      <w:r w:rsidR="001874A3" w:rsidRPr="00905D39">
        <w:rPr>
          <w:rFonts w:ascii="Verdana" w:hAnsi="Verdana"/>
          <w:b/>
          <w:sz w:val="20"/>
          <w:szCs w:val="20"/>
        </w:rPr>
        <w:t>Przebudowa</w:t>
      </w:r>
      <w:r w:rsidR="001874A3" w:rsidRPr="00F67AB3">
        <w:rPr>
          <w:rFonts w:ascii="Verdana" w:hAnsi="Verdana"/>
          <w:b/>
          <w:sz w:val="20"/>
          <w:szCs w:val="20"/>
        </w:rPr>
        <w:t xml:space="preserve"> drogi gminnej dz. nr 197/5 przy ulicy Piastowskiej w Dźwirzynie</w:t>
      </w:r>
      <w:r w:rsidRPr="00F00DE3">
        <w:rPr>
          <w:rFonts w:ascii="Verdana" w:hAnsi="Verdana"/>
          <w:b/>
        </w:rPr>
        <w:t>”</w:t>
      </w:r>
    </w:p>
    <w:p w:rsidR="00AD140B" w:rsidRPr="0081190B" w:rsidRDefault="00AD140B" w:rsidP="00AD140B">
      <w:pPr>
        <w:tabs>
          <w:tab w:val="num" w:pos="360"/>
        </w:tabs>
        <w:jc w:val="center"/>
      </w:pPr>
    </w:p>
    <w:p w:rsidR="002B2BAB" w:rsidRPr="0081190B" w:rsidRDefault="002B2BAB" w:rsidP="0070222E">
      <w:pPr>
        <w:ind w:left="284" w:hanging="284"/>
      </w:pPr>
      <w:r w:rsidRPr="0081190B">
        <w:t>1) Przystępując do postępowania w sprawie udzielenia zamówienia, oświadczam(y),</w:t>
      </w:r>
      <w:r w:rsidR="0070222E">
        <w:t xml:space="preserve"> </w:t>
      </w:r>
      <w:r w:rsidRPr="0081190B">
        <w:t>że akceptuję(my) w całości warunki zawarte w</w:t>
      </w:r>
      <w:r w:rsidR="009F6232">
        <w:t xml:space="preserve"> </w:t>
      </w:r>
      <w:r w:rsidRPr="0081190B">
        <w:t>Specyfikacji Istotnych Warunków Zamówienia.</w:t>
      </w:r>
    </w:p>
    <w:p w:rsidR="003C0C74" w:rsidRDefault="002B2BAB" w:rsidP="0070222E">
      <w:pPr>
        <w:ind w:left="284" w:hanging="284"/>
      </w:pPr>
      <w:r w:rsidRPr="0081190B">
        <w:t>2) Oferuję(my) wykonanie przedmiotu zamówienia, zgodnie z opisem przedmiotu  zamówienia i wymogami określony</w:t>
      </w:r>
      <w:r w:rsidR="00B06064" w:rsidRPr="0081190B">
        <w:t xml:space="preserve">mi  w SIWZ,  </w:t>
      </w:r>
      <w:r w:rsidR="00D25B4B">
        <w:t xml:space="preserve">według poniższych </w:t>
      </w:r>
      <w:r w:rsidR="001473DC">
        <w:t>danych</w:t>
      </w:r>
      <w:r w:rsidR="003C0C74">
        <w:t>:</w:t>
      </w:r>
    </w:p>
    <w:p w:rsidR="0074255D" w:rsidRDefault="0074255D" w:rsidP="003C0C74"/>
    <w:p w:rsidR="001473DC" w:rsidRDefault="003C0C74" w:rsidP="00E85B31">
      <w:pPr>
        <w:spacing w:after="120"/>
        <w:rPr>
          <w:rFonts w:cs="Tahoma"/>
          <w:b/>
          <w:bCs/>
          <w:iCs/>
        </w:rPr>
      </w:pPr>
      <w:r w:rsidRPr="003C0C74">
        <w:rPr>
          <w:rFonts w:cs="Tahoma"/>
          <w:b/>
          <w:bCs/>
          <w:iCs/>
        </w:rPr>
        <w:t xml:space="preserve"> - </w:t>
      </w:r>
      <w:r>
        <w:rPr>
          <w:rFonts w:cs="Tahoma"/>
          <w:b/>
          <w:bCs/>
          <w:iCs/>
        </w:rPr>
        <w:t>Całkowit</w:t>
      </w:r>
      <w:r w:rsidR="00D25B4B">
        <w:rPr>
          <w:rFonts w:cs="Tahoma"/>
          <w:b/>
          <w:bCs/>
          <w:iCs/>
        </w:rPr>
        <w:t>a ryczałtowa</w:t>
      </w:r>
      <w:r w:rsidRPr="003C0C74">
        <w:rPr>
          <w:rFonts w:cs="Tahoma"/>
          <w:b/>
          <w:bCs/>
          <w:iCs/>
        </w:rPr>
        <w:t xml:space="preserve"> cena brutto wykonania przedmiotu zamówienia wynosi: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576"/>
        <w:gridCol w:w="1416"/>
        <w:gridCol w:w="993"/>
        <w:gridCol w:w="1417"/>
        <w:gridCol w:w="2267"/>
      </w:tblGrid>
      <w:tr w:rsidR="00987505" w:rsidRPr="003C0C74" w:rsidTr="0098750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706038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rFonts w:cs="Tahoma"/>
                <w:b/>
                <w:bCs/>
                <w:iCs/>
              </w:rPr>
              <w:t xml:space="preserve"> </w:t>
            </w:r>
            <w:r>
              <w:rPr>
                <w:b/>
                <w:kern w:val="3"/>
                <w:sz w:val="20"/>
                <w:szCs w:val="20"/>
              </w:rPr>
              <w:t>Lp.</w:t>
            </w:r>
            <w:r w:rsidRPr="003C0C74">
              <w:rPr>
                <w:b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Nazwa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</w:t>
            </w:r>
          </w:p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Stawka podatku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Kwota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  <w:r>
              <w:rPr>
                <w:b/>
                <w:kern w:val="3"/>
                <w:sz w:val="20"/>
                <w:szCs w:val="20"/>
              </w:rPr>
              <w:t xml:space="preserve"> [PLN]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0304FE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Całkowita ryczałtowa cena</w:t>
            </w:r>
            <w:r>
              <w:rPr>
                <w:b/>
                <w:kern w:val="3"/>
                <w:sz w:val="20"/>
                <w:szCs w:val="20"/>
              </w:rPr>
              <w:t> </w:t>
            </w:r>
            <w:r w:rsidRPr="003C0C74">
              <w:rPr>
                <w:b/>
                <w:kern w:val="3"/>
                <w:sz w:val="20"/>
                <w:szCs w:val="20"/>
              </w:rPr>
              <w:t>brutto</w:t>
            </w:r>
          </w:p>
          <w:p w:rsidR="00D96D2A" w:rsidRPr="003C0C74" w:rsidRDefault="00D96D2A" w:rsidP="000304FE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</w:tr>
      <w:tr w:rsidR="00D96D2A" w:rsidRPr="003C0C74" w:rsidTr="0098750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1874A3" w:rsidRDefault="001874A3" w:rsidP="004918F8">
            <w:pPr>
              <w:keepNext/>
              <w:spacing w:after="60"/>
              <w:rPr>
                <w:sz w:val="18"/>
                <w:szCs w:val="18"/>
              </w:rPr>
            </w:pPr>
            <w:r w:rsidRPr="001874A3">
              <w:rPr>
                <w:rFonts w:ascii="Verdana" w:hAnsi="Verdana"/>
                <w:sz w:val="20"/>
                <w:szCs w:val="20"/>
              </w:rPr>
              <w:t>„</w:t>
            </w:r>
            <w:r w:rsidRPr="00307EDC">
              <w:rPr>
                <w:rFonts w:ascii="Verdana" w:hAnsi="Verdana"/>
                <w:sz w:val="20"/>
                <w:szCs w:val="20"/>
              </w:rPr>
              <w:t>Przebudowa</w:t>
            </w:r>
            <w:r w:rsidRPr="001874A3">
              <w:rPr>
                <w:rFonts w:ascii="Verdana" w:hAnsi="Verdana"/>
                <w:sz w:val="20"/>
                <w:szCs w:val="20"/>
              </w:rPr>
              <w:t xml:space="preserve"> drogi gminnej dz. nr 197/5 przy ulicy Piastowskiej w Dźwirzynie”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A" w:rsidRDefault="00D96D2A" w:rsidP="001473DC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A" w:rsidRDefault="00D96D2A" w:rsidP="001473DC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Default="00D96D2A" w:rsidP="000304FE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D96D2A" w:rsidRDefault="00D96D2A" w:rsidP="000304FE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D96D2A" w:rsidRDefault="00D96D2A" w:rsidP="000304FE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D96D2A" w:rsidRPr="003C0C74" w:rsidRDefault="00D96D2A" w:rsidP="000304FE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B60B97" w:rsidRDefault="00B60B97" w:rsidP="00987505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</w:p>
    <w:p w:rsidR="00987505" w:rsidRPr="00987505" w:rsidRDefault="00987505" w:rsidP="00987505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505">
        <w:rPr>
          <w:rFonts w:ascii="Times New Roman" w:hAnsi="Times New Roman"/>
          <w:b/>
          <w:sz w:val="24"/>
          <w:szCs w:val="24"/>
          <w:lang w:val="pl-PL"/>
        </w:rPr>
        <w:t>Na którą składają się elementy robót: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697"/>
        <w:gridCol w:w="1418"/>
        <w:gridCol w:w="1417"/>
        <w:gridCol w:w="1559"/>
      </w:tblGrid>
      <w:tr w:rsidR="004C632A" w:rsidRPr="001776ED" w:rsidTr="001874A3">
        <w:tc>
          <w:tcPr>
            <w:tcW w:w="656" w:type="dxa"/>
            <w:vAlign w:val="center"/>
            <w:hideMark/>
          </w:tcPr>
          <w:p w:rsidR="00F47D7D" w:rsidRPr="001874A3" w:rsidRDefault="001874A3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</w:t>
            </w:r>
            <w:r w:rsidR="00F47D7D" w:rsidRPr="001874A3">
              <w:rPr>
                <w:rFonts w:ascii="Verdana" w:hAnsi="Verdana"/>
                <w:sz w:val="22"/>
                <w:szCs w:val="22"/>
              </w:rPr>
              <w:t>.p.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vAlign w:val="center"/>
            <w:hideMark/>
          </w:tcPr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Nazwa elementu robót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Cena netto zł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Pod. VAT</w:t>
            </w:r>
          </w:p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Cena brutto</w:t>
            </w:r>
          </w:p>
          <w:p w:rsidR="00F47D7D" w:rsidRPr="001874A3" w:rsidRDefault="00F47D7D" w:rsidP="001874A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1874A3">
              <w:rPr>
                <w:rFonts w:ascii="Verdana" w:hAnsi="Verdana"/>
                <w:sz w:val="22"/>
                <w:szCs w:val="22"/>
              </w:rPr>
              <w:t>zł</w:t>
            </w:r>
          </w:p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0304FE" w:rsidP="000304FE">
            <w:pPr>
              <w:rPr>
                <w:rFonts w:ascii="Verdana" w:hAnsi="Verdana"/>
                <w:b/>
                <w:sz w:val="22"/>
                <w:szCs w:val="22"/>
              </w:rPr>
            </w:pPr>
            <w:r w:rsidRPr="00F74257">
              <w:rPr>
                <w:rFonts w:ascii="Verdana" w:hAnsi="Verdana"/>
                <w:b/>
                <w:sz w:val="22"/>
                <w:szCs w:val="22"/>
              </w:rPr>
              <w:t>I.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0304FE">
            <w:pPr>
              <w:rPr>
                <w:rFonts w:ascii="Verdana" w:hAnsi="Verdana"/>
                <w:b/>
                <w:sz w:val="22"/>
                <w:szCs w:val="22"/>
              </w:rPr>
            </w:pPr>
            <w:r w:rsidRPr="00F74257">
              <w:rPr>
                <w:rFonts w:ascii="Verdana" w:hAnsi="Verdana"/>
                <w:b/>
                <w:sz w:val="22"/>
                <w:szCs w:val="22"/>
              </w:rPr>
              <w:t>Roboty drogowe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Roboty przygotowawcze i pomiarowe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2.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Roboty rozbiórkowe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</w:t>
            </w:r>
            <w:r w:rsidR="000304FE" w:rsidRPr="00F7425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Podbudowy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="000304FE" w:rsidRPr="00F7425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343B5B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 xml:space="preserve">Elementy ulic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="000304FE" w:rsidRPr="00F7425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0304FE" w:rsidP="000304FE">
            <w:pPr>
              <w:rPr>
                <w:rFonts w:ascii="Verdana" w:hAnsi="Verdana"/>
                <w:sz w:val="22"/>
                <w:szCs w:val="22"/>
              </w:rPr>
            </w:pPr>
            <w:r w:rsidRPr="00F74257">
              <w:rPr>
                <w:rFonts w:ascii="Verdana" w:hAnsi="Verdana"/>
                <w:sz w:val="22"/>
                <w:szCs w:val="22"/>
              </w:rPr>
              <w:t>Nawierzchnie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4C632A" w:rsidRPr="001776ED" w:rsidTr="001874A3">
        <w:tc>
          <w:tcPr>
            <w:tcW w:w="656" w:type="dxa"/>
            <w:hideMark/>
          </w:tcPr>
          <w:p w:rsidR="000304FE" w:rsidRPr="00F7425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  <w:r w:rsidR="000304FE" w:rsidRPr="00F74257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0304FE" w:rsidRPr="00F7425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Roboty wykończeniowe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304FE" w:rsidRPr="001776ED" w:rsidRDefault="000304FE" w:rsidP="000304FE"/>
        </w:tc>
        <w:tc>
          <w:tcPr>
            <w:tcW w:w="1559" w:type="dxa"/>
            <w:tcBorders>
              <w:left w:val="single" w:sz="4" w:space="0" w:color="auto"/>
            </w:tcBorders>
          </w:tcPr>
          <w:p w:rsidR="000304FE" w:rsidRPr="001776ED" w:rsidRDefault="000304FE" w:rsidP="000304FE"/>
        </w:tc>
      </w:tr>
      <w:tr w:rsidR="00B60B97" w:rsidRPr="001776ED" w:rsidTr="001874A3">
        <w:tc>
          <w:tcPr>
            <w:tcW w:w="656" w:type="dxa"/>
            <w:hideMark/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 w:rsidRPr="00B60B97">
              <w:rPr>
                <w:rFonts w:ascii="Verdana" w:hAnsi="Verdana"/>
                <w:sz w:val="22"/>
                <w:szCs w:val="22"/>
              </w:rPr>
              <w:t>7.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 w:rsidRPr="00B60B97">
              <w:rPr>
                <w:rFonts w:ascii="Verdana" w:hAnsi="Verdana"/>
                <w:sz w:val="22"/>
                <w:szCs w:val="22"/>
              </w:rPr>
              <w:t>Oznakowanie pionowe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0B97" w:rsidRPr="001776ED" w:rsidTr="001874A3">
        <w:tc>
          <w:tcPr>
            <w:tcW w:w="656" w:type="dxa"/>
            <w:hideMark/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 w:rsidRPr="00B60B97"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  <w:r w:rsidRPr="00B60B97">
              <w:rPr>
                <w:rFonts w:ascii="Verdana" w:hAnsi="Verdana"/>
                <w:sz w:val="22"/>
                <w:szCs w:val="22"/>
              </w:rPr>
              <w:t>Inne roboty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0B97" w:rsidRPr="00B60B97" w:rsidRDefault="00B60B97" w:rsidP="000304FE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0B97" w:rsidRPr="001776ED" w:rsidTr="001874A3">
        <w:tc>
          <w:tcPr>
            <w:tcW w:w="656" w:type="dxa"/>
            <w:hideMark/>
          </w:tcPr>
          <w:p w:rsidR="00B60B97" w:rsidRPr="00B60B97" w:rsidRDefault="00B60B97" w:rsidP="00B60B97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0B97">
              <w:rPr>
                <w:rFonts w:ascii="Verdana" w:hAnsi="Verdana"/>
                <w:b/>
                <w:sz w:val="22"/>
                <w:szCs w:val="22"/>
              </w:rPr>
              <w:t>II.</w:t>
            </w:r>
          </w:p>
        </w:tc>
        <w:tc>
          <w:tcPr>
            <w:tcW w:w="4697" w:type="dxa"/>
            <w:tcBorders>
              <w:right w:val="single" w:sz="4" w:space="0" w:color="auto"/>
            </w:tcBorders>
            <w:hideMark/>
          </w:tcPr>
          <w:p w:rsidR="00B60B97" w:rsidRPr="00B60B97" w:rsidRDefault="00B60B97" w:rsidP="00B60B97">
            <w:pPr>
              <w:rPr>
                <w:rFonts w:ascii="Verdana" w:hAnsi="Verdana"/>
                <w:b/>
                <w:sz w:val="22"/>
                <w:szCs w:val="22"/>
              </w:rPr>
            </w:pPr>
            <w:r w:rsidRPr="00B60B97">
              <w:rPr>
                <w:rFonts w:ascii="Verdana" w:hAnsi="Verdana"/>
                <w:b/>
                <w:sz w:val="22"/>
                <w:szCs w:val="22"/>
              </w:rPr>
              <w:t>Kanalizacja deszczowa</w:t>
            </w:r>
            <w:r w:rsidR="005A505D">
              <w:rPr>
                <w:rFonts w:ascii="Verdana" w:hAnsi="Verdana"/>
                <w:b/>
                <w:sz w:val="22"/>
                <w:szCs w:val="22"/>
              </w:rPr>
              <w:t xml:space="preserve"> – odwodnienie ulicy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B60B9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0B97" w:rsidRPr="00B60B97" w:rsidRDefault="00B60B97" w:rsidP="00B60B9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60B97" w:rsidRPr="00B60B97" w:rsidRDefault="00B60B97" w:rsidP="00B60B9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60B97" w:rsidRPr="001776ED" w:rsidTr="00E63B73">
        <w:trPr>
          <w:trHeight w:val="477"/>
        </w:trPr>
        <w:tc>
          <w:tcPr>
            <w:tcW w:w="656" w:type="dxa"/>
            <w:vAlign w:val="center"/>
            <w:hideMark/>
          </w:tcPr>
          <w:p w:rsidR="00B60B97" w:rsidRPr="00B60B97" w:rsidRDefault="00B60B97" w:rsidP="00E63B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697" w:type="dxa"/>
            <w:tcBorders>
              <w:right w:val="single" w:sz="4" w:space="0" w:color="auto"/>
            </w:tcBorders>
            <w:vAlign w:val="center"/>
            <w:hideMark/>
          </w:tcPr>
          <w:p w:rsidR="00B60B97" w:rsidRPr="00B60B97" w:rsidRDefault="00B60B97" w:rsidP="00E63B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60B97">
              <w:rPr>
                <w:rFonts w:ascii="Verdana" w:hAnsi="Verdana"/>
                <w:b/>
                <w:sz w:val="22"/>
                <w:szCs w:val="22"/>
              </w:rPr>
              <w:t>ZAMÓWIENIE OGÓŁEM 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B97" w:rsidRPr="00B60B97" w:rsidRDefault="00B60B97" w:rsidP="00E63B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B97" w:rsidRPr="00B60B97" w:rsidRDefault="00B60B97" w:rsidP="00E63B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60B97" w:rsidRPr="00B60B97" w:rsidRDefault="00B60B97" w:rsidP="00E63B7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3C0C74" w:rsidRDefault="0074255D" w:rsidP="00ED3E5A">
      <w:pPr>
        <w:keepNext/>
        <w:spacing w:before="120" w:after="60"/>
        <w:jc w:val="both"/>
        <w:outlineLvl w:val="4"/>
        <w:rPr>
          <w:b/>
        </w:rPr>
      </w:pPr>
      <w:r w:rsidRPr="0074255D">
        <w:rPr>
          <w:b/>
        </w:rPr>
        <w:lastRenderedPageBreak/>
        <w:t xml:space="preserve">- </w:t>
      </w:r>
      <w:r w:rsidR="003C0C74" w:rsidRPr="0074255D">
        <w:rPr>
          <w:b/>
        </w:rPr>
        <w:t xml:space="preserve">Okres udzielonej przez nas gwarancji wynosi: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3C0C74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706038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3C0C74" w:rsidP="00E85B31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Nazwa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C16A1B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miesięcy</w:t>
            </w:r>
            <w:r w:rsidR="003C0C74" w:rsidRPr="003C0C74">
              <w:rPr>
                <w:b/>
                <w:sz w:val="20"/>
                <w:szCs w:val="20"/>
              </w:rPr>
              <w:t xml:space="preserve"> </w:t>
            </w:r>
            <w:r w:rsidR="003C0C74" w:rsidRPr="003C0C74">
              <w:rPr>
                <w:sz w:val="20"/>
                <w:szCs w:val="20"/>
              </w:rPr>
              <w:t>licząc</w:t>
            </w:r>
            <w:r w:rsidR="003C0C74" w:rsidRPr="003C0C74">
              <w:rPr>
                <w:b/>
                <w:sz w:val="20"/>
                <w:szCs w:val="20"/>
              </w:rPr>
              <w:t xml:space="preserve"> </w:t>
            </w:r>
            <w:r w:rsidR="003C0C74" w:rsidRPr="003C0C74">
              <w:rPr>
                <w:sz w:val="20"/>
                <w:szCs w:val="20"/>
              </w:rPr>
              <w:t>od daty protokołu odbioru końcowego</w:t>
            </w:r>
          </w:p>
        </w:tc>
      </w:tr>
      <w:tr w:rsidR="0074255D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B60B97" w:rsidP="008A03F3">
            <w:pPr>
              <w:keepNext/>
              <w:spacing w:after="60"/>
              <w:rPr>
                <w:sz w:val="20"/>
                <w:szCs w:val="20"/>
              </w:rPr>
            </w:pPr>
            <w:r w:rsidRPr="001874A3">
              <w:rPr>
                <w:rFonts w:ascii="Verdana" w:hAnsi="Verdana"/>
                <w:sz w:val="20"/>
                <w:szCs w:val="20"/>
              </w:rPr>
              <w:t>„</w:t>
            </w:r>
            <w:r w:rsidRPr="00307EDC">
              <w:rPr>
                <w:rFonts w:ascii="Verdana" w:hAnsi="Verdana"/>
                <w:sz w:val="20"/>
                <w:szCs w:val="20"/>
              </w:rPr>
              <w:t>Przebudowa</w:t>
            </w:r>
            <w:r w:rsidRPr="001874A3">
              <w:rPr>
                <w:rFonts w:ascii="Verdana" w:hAnsi="Verdana"/>
                <w:sz w:val="20"/>
                <w:szCs w:val="20"/>
              </w:rPr>
              <w:t xml:space="preserve"> drogi gminnej dz. nr 197/5 przy ulicy Piastowskiej w Dźwirzynie”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color w:val="0000FF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………………..…………….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sz w:val="20"/>
                <w:szCs w:val="20"/>
              </w:rPr>
              <w:t xml:space="preserve">(nie krótszy niż </w:t>
            </w:r>
            <w:r w:rsidR="00C16A1B">
              <w:rPr>
                <w:sz w:val="20"/>
                <w:szCs w:val="20"/>
              </w:rPr>
              <w:t>36 miesięcy</w:t>
            </w:r>
            <w:r w:rsidRPr="003C0C74">
              <w:rPr>
                <w:sz w:val="20"/>
                <w:szCs w:val="20"/>
              </w:rPr>
              <w:t xml:space="preserve"> gwarancji)</w:t>
            </w: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3C0C74" w:rsidRDefault="003C0C74" w:rsidP="002B2BAB"/>
    <w:p w:rsidR="00650ADA" w:rsidRDefault="00650ADA" w:rsidP="00650ADA">
      <w:pPr>
        <w:keepNext/>
        <w:spacing w:before="120" w:after="60"/>
        <w:jc w:val="both"/>
        <w:outlineLvl w:val="4"/>
        <w:rPr>
          <w:b/>
        </w:rPr>
      </w:pPr>
      <w:r w:rsidRPr="0074255D">
        <w:rPr>
          <w:b/>
        </w:rPr>
        <w:t xml:space="preserve">- </w:t>
      </w:r>
      <w:r>
        <w:rPr>
          <w:b/>
        </w:rPr>
        <w:t>Termin wykonania zamówienia</w:t>
      </w:r>
      <w:r w:rsidRPr="0074255D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650ADA" w:rsidRPr="003C0C74" w:rsidTr="002359D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Nazwa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DF60B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Skrócenie terminu wykonania robót</w:t>
            </w:r>
            <w:r>
              <w:rPr>
                <w:kern w:val="3"/>
                <w:sz w:val="20"/>
                <w:szCs w:val="20"/>
              </w:rPr>
              <w:t xml:space="preserve"> licząc od dnia </w:t>
            </w:r>
            <w:r w:rsidR="00B60B97" w:rsidRPr="00307EDC">
              <w:rPr>
                <w:kern w:val="3"/>
                <w:sz w:val="20"/>
                <w:szCs w:val="20"/>
              </w:rPr>
              <w:t>30.06</w:t>
            </w:r>
            <w:r w:rsidRPr="00307EDC">
              <w:rPr>
                <w:kern w:val="3"/>
                <w:sz w:val="20"/>
                <w:szCs w:val="20"/>
              </w:rPr>
              <w:t>.2017</w:t>
            </w:r>
          </w:p>
        </w:tc>
      </w:tr>
      <w:tr w:rsidR="00650ADA" w:rsidRPr="003C0C74" w:rsidTr="002359D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B60B97" w:rsidP="002359D5">
            <w:pPr>
              <w:keepNext/>
              <w:spacing w:after="60"/>
              <w:rPr>
                <w:sz w:val="20"/>
                <w:szCs w:val="20"/>
              </w:rPr>
            </w:pPr>
            <w:r w:rsidRPr="001874A3">
              <w:rPr>
                <w:rFonts w:ascii="Verdana" w:hAnsi="Verdana"/>
                <w:sz w:val="20"/>
                <w:szCs w:val="20"/>
              </w:rPr>
              <w:t>„</w:t>
            </w:r>
            <w:r w:rsidRPr="00307EDC">
              <w:rPr>
                <w:rFonts w:ascii="Verdana" w:hAnsi="Verdana"/>
                <w:sz w:val="20"/>
                <w:szCs w:val="20"/>
              </w:rPr>
              <w:t>Przebudowa</w:t>
            </w:r>
            <w:r w:rsidRPr="001874A3">
              <w:rPr>
                <w:rFonts w:ascii="Verdana" w:hAnsi="Verdana"/>
                <w:sz w:val="20"/>
                <w:szCs w:val="20"/>
              </w:rPr>
              <w:t xml:space="preserve"> drogi gminnej dz. nr 197/5 przy ulicy Piastowskiej w Dźwirzynie”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color w:val="0000FF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………………..…………….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650ADA" w:rsidRPr="003C0C74" w:rsidRDefault="00650ADA" w:rsidP="00650ADA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</w:rPr>
              <w:t xml:space="preserve">ilość dni od 1do </w:t>
            </w:r>
            <w:r w:rsidR="00DF60BB">
              <w:rPr>
                <w:bCs/>
                <w:iCs/>
                <w:sz w:val="20"/>
                <w:szCs w:val="20"/>
              </w:rPr>
              <w:t>2</w:t>
            </w:r>
            <w:r>
              <w:rPr>
                <w:bCs/>
                <w:iCs/>
                <w:sz w:val="20"/>
                <w:szCs w:val="20"/>
              </w:rPr>
              <w:t>0 dni</w:t>
            </w:r>
            <w:r w:rsidRPr="003C0C74">
              <w:rPr>
                <w:bCs/>
                <w:iCs/>
                <w:sz w:val="20"/>
                <w:szCs w:val="20"/>
              </w:rPr>
              <w:t>).</w:t>
            </w:r>
          </w:p>
          <w:p w:rsidR="00650ADA" w:rsidRPr="003C0C74" w:rsidRDefault="00650ADA" w:rsidP="00650ADA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650ADA" w:rsidRPr="0081190B" w:rsidRDefault="00650ADA" w:rsidP="002B2BAB"/>
    <w:p w:rsidR="002B2BAB" w:rsidRPr="0081190B" w:rsidRDefault="00987323" w:rsidP="00E63B73">
      <w:pPr>
        <w:ind w:left="284" w:hanging="284"/>
        <w:jc w:val="both"/>
      </w:pPr>
      <w:r w:rsidRPr="0081190B">
        <w:t>3) Oświadczamy, że powyższe</w:t>
      </w:r>
      <w:r w:rsidR="00546A1B" w:rsidRPr="0081190B">
        <w:t xml:space="preserve"> ceny ryczałtowe</w:t>
      </w:r>
      <w:r w:rsidR="002B2BAB" w:rsidRPr="0081190B">
        <w:t xml:space="preserve"> brutto</w:t>
      </w:r>
      <w:r w:rsidR="00546A1B" w:rsidRPr="0081190B">
        <w:t xml:space="preserve"> </w:t>
      </w:r>
      <w:r w:rsidR="002B2BAB" w:rsidRPr="0081190B">
        <w:t>zawiera</w:t>
      </w:r>
      <w:r w:rsidR="00546A1B" w:rsidRPr="0081190B">
        <w:t>ją</w:t>
      </w:r>
      <w:r w:rsidR="002B2BAB" w:rsidRPr="0081190B">
        <w:t xml:space="preserve"> wszystkie koszty, jakie </w:t>
      </w:r>
      <w:r w:rsidR="00546A1B" w:rsidRPr="0081190B">
        <w:t xml:space="preserve">ponosi </w:t>
      </w:r>
      <w:r w:rsidR="002B2BAB" w:rsidRPr="0081190B">
        <w:t>Zamawiający w przypadku wyboru niniejszej oferty.</w:t>
      </w:r>
    </w:p>
    <w:p w:rsidR="002B2BAB" w:rsidRPr="0081190B" w:rsidRDefault="002B2BAB" w:rsidP="00E63B73">
      <w:pPr>
        <w:ind w:left="284" w:hanging="284"/>
        <w:jc w:val="both"/>
      </w:pPr>
      <w:r w:rsidRPr="0081190B">
        <w:t xml:space="preserve">4) </w:t>
      </w:r>
      <w:r w:rsidRPr="008E26A6">
        <w:t>Oświadczam</w:t>
      </w:r>
      <w:r w:rsidRPr="0081190B">
        <w:t>(y), że zapoznaliśmy się ze specyfikacją istotnych warunków zamówienia,</w:t>
      </w:r>
      <w:r w:rsidR="00B95583">
        <w:t xml:space="preserve"> </w:t>
      </w:r>
      <w:r w:rsidRPr="0081190B">
        <w:t xml:space="preserve">i nie wnosimy do </w:t>
      </w:r>
      <w:r w:rsidR="00B95583">
        <w:t>nich zastrzeżeń</w:t>
      </w:r>
      <w:r w:rsidR="009F6232">
        <w:t xml:space="preserve"> oraz uzyskaliśm</w:t>
      </w:r>
      <w:r w:rsidR="00B95583">
        <w:t xml:space="preserve">y </w:t>
      </w:r>
      <w:r w:rsidRPr="0081190B">
        <w:t xml:space="preserve">konieczne informacje do </w:t>
      </w:r>
      <w:r w:rsidR="009F6232">
        <w:t>prawidłowego</w:t>
      </w:r>
      <w:r w:rsidR="00E63B73">
        <w:t xml:space="preserve"> </w:t>
      </w:r>
      <w:r w:rsidRPr="0081190B">
        <w:t xml:space="preserve">przygotowania </w:t>
      </w:r>
      <w:r w:rsidR="009F6232">
        <w:t>oferty.</w:t>
      </w:r>
    </w:p>
    <w:p w:rsidR="002B2BAB" w:rsidRPr="0081190B" w:rsidRDefault="00E63B73" w:rsidP="00E63B73">
      <w:pPr>
        <w:ind w:left="284" w:hanging="284"/>
        <w:jc w:val="both"/>
      </w:pPr>
      <w:r>
        <w:t xml:space="preserve">5) </w:t>
      </w:r>
      <w:r w:rsidR="002B2BAB" w:rsidRPr="0081190B">
        <w:t>Posiadam(y) uprawnienia do realizacji przedmiotowego zamówienia zgodnie</w:t>
      </w:r>
      <w:r>
        <w:t xml:space="preserve"> </w:t>
      </w:r>
      <w:r w:rsidR="002B2BAB" w:rsidRPr="0081190B">
        <w:t>z</w:t>
      </w:r>
      <w:r>
        <w:t> </w:t>
      </w:r>
      <w:r w:rsidR="002B2BAB" w:rsidRPr="0081190B">
        <w:t>obowiązującymi przepisami,</w:t>
      </w:r>
    </w:p>
    <w:p w:rsidR="002B2BAB" w:rsidRPr="0081190B" w:rsidRDefault="002B2BAB" w:rsidP="00E63B73">
      <w:pPr>
        <w:ind w:left="284" w:hanging="284"/>
        <w:jc w:val="both"/>
      </w:pPr>
      <w:r w:rsidRPr="0081190B">
        <w:t>6) Gwarantuję(my) wykonanie całości niniejszego zamówienia, zgodnie z treścią: SIWZ, wyjaśnieniami do SIWZ oraz jej zmianami,</w:t>
      </w:r>
    </w:p>
    <w:p w:rsidR="002B2BAB" w:rsidRPr="0081190B" w:rsidRDefault="002B2BAB" w:rsidP="00E63B73">
      <w:pPr>
        <w:suppressAutoHyphens/>
        <w:ind w:left="284" w:hanging="284"/>
        <w:jc w:val="both"/>
      </w:pPr>
      <w:r w:rsidRPr="0081190B">
        <w:t>7) Oświadczamy, że uważamy się za związanych niniejszą ofertą przez czas wskazany w specyfikacji istotnych warunków zamówienia.</w:t>
      </w:r>
    </w:p>
    <w:p w:rsidR="002B2BAB" w:rsidRPr="0081190B" w:rsidRDefault="002B2BAB" w:rsidP="00E63B73">
      <w:pPr>
        <w:suppressAutoHyphens/>
        <w:ind w:left="284" w:hanging="284"/>
        <w:jc w:val="both"/>
      </w:pPr>
      <w:r w:rsidRPr="0081190B">
        <w:t>8) Oświadczamy, że zawarty w SIWZ wzór umowy został przez nas</w:t>
      </w:r>
      <w:r w:rsidR="008F4537" w:rsidRPr="0081190B">
        <w:t xml:space="preserve"> zaakceptowany </w:t>
      </w:r>
      <w:r w:rsidRPr="0081190B">
        <w:t>i</w:t>
      </w:r>
      <w:r w:rsidR="00E63B73">
        <w:t> </w:t>
      </w:r>
      <w:r w:rsidRPr="0081190B">
        <w:t>zobowiązujemy się, w pr</w:t>
      </w:r>
      <w:r w:rsidR="00A526BC">
        <w:t xml:space="preserve">zypadku wyboru naszej oferty do </w:t>
      </w:r>
      <w:r w:rsidR="008F4537" w:rsidRPr="0081190B">
        <w:t xml:space="preserve">zawarcia umowy na </w:t>
      </w:r>
      <w:r w:rsidRPr="0081190B">
        <w:t xml:space="preserve">warunkach zawartych we wzorze </w:t>
      </w:r>
      <w:r w:rsidR="008F4537" w:rsidRPr="0081190B">
        <w:t xml:space="preserve">aktu </w:t>
      </w:r>
      <w:r w:rsidRPr="0081190B">
        <w:t>umowy, zgodnie ze zobowiąz</w:t>
      </w:r>
      <w:r w:rsidR="008F4537" w:rsidRPr="0081190B">
        <w:t xml:space="preserve">aniem zawartym </w:t>
      </w:r>
      <w:r w:rsidRPr="0081190B">
        <w:t>w ofercie, w</w:t>
      </w:r>
      <w:r w:rsidR="00E63B73">
        <w:t> </w:t>
      </w:r>
      <w:r w:rsidRPr="0081190B">
        <w:t>miejscu i terminie wskazanym przez Zamawiającego.</w:t>
      </w:r>
    </w:p>
    <w:p w:rsidR="002B2BAB" w:rsidRPr="0081190B" w:rsidRDefault="002B2BAB" w:rsidP="00E63B73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  <w:r w:rsidRPr="0081190B">
        <w:rPr>
          <w:rFonts w:ascii="Times New Roman" w:hAnsi="Times New Roman"/>
          <w:sz w:val="24"/>
          <w:szCs w:val="24"/>
          <w:lang w:val="pl-PL" w:eastAsia="en-US"/>
        </w:rPr>
        <w:t>9) Oświadczamy, że akceptujemy warunki płatności określone przez Zamawiającego w</w:t>
      </w:r>
      <w:r w:rsidR="00432016" w:rsidRPr="0081190B">
        <w:rPr>
          <w:rFonts w:ascii="Times New Roman" w:hAnsi="Times New Roman"/>
          <w:sz w:val="24"/>
          <w:szCs w:val="24"/>
          <w:lang w:val="pl-PL" w:eastAsia="en-US"/>
        </w:rPr>
        <w:t>e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 wzorze umowy stanowiącej załącznik do specyfikacji istotnych warunków </w:t>
      </w:r>
      <w:r w:rsidR="004D5F20">
        <w:rPr>
          <w:rFonts w:ascii="Times New Roman" w:hAnsi="Times New Roman"/>
          <w:sz w:val="24"/>
          <w:szCs w:val="24"/>
          <w:lang w:val="pl-PL" w:eastAsia="en-US"/>
        </w:rPr>
        <w:t>zamówienia.</w:t>
      </w:r>
    </w:p>
    <w:p w:rsidR="00674419" w:rsidRPr="0081190B" w:rsidRDefault="00674419" w:rsidP="00E63B73">
      <w:pPr>
        <w:suppressAutoHyphens/>
        <w:ind w:left="284" w:hanging="284"/>
        <w:jc w:val="both"/>
      </w:pPr>
      <w:r>
        <w:t>1</w:t>
      </w:r>
      <w:r w:rsidR="00C0581D">
        <w:t>0</w:t>
      </w:r>
      <w:r w:rsidRPr="0081190B">
        <w:t>)Składam(y) niniejszą ofertę [we własnym imieniu] / [jako Wykonawcy wspólnie ubiegający się o udzielenie zamówienia]</w:t>
      </w:r>
      <w:r w:rsidRPr="0081190B">
        <w:rPr>
          <w:vertAlign w:val="superscript"/>
        </w:rPr>
        <w:t>*</w:t>
      </w:r>
      <w:r w:rsidRPr="0081190B">
        <w:t>.Składając niniejszą ofertę jako Wykonawcy wspólnie ubiegający się o udzielenie zamówienia, ponadto oświadczamy, iż będziemy odpowiadać solidarnie za realizację niniejszego zamówienia, oraz że Pełnomocnik zostanie upoważ</w:t>
      </w:r>
      <w:r w:rsidR="00E63B73">
        <w:t xml:space="preserve">niony do zaciągania zobowiązań </w:t>
      </w:r>
      <w:r w:rsidRPr="0081190B">
        <w:t xml:space="preserve">i otrzymywania instrukcji na rzecz </w:t>
      </w:r>
      <w:r w:rsidR="009F6232">
        <w:t>i w imieniu każdego z nas]*</w:t>
      </w:r>
    </w:p>
    <w:p w:rsidR="00674419" w:rsidRPr="0081190B" w:rsidRDefault="00674419" w:rsidP="00A468B0">
      <w:pPr>
        <w:spacing w:before="120"/>
        <w:ind w:left="357" w:hanging="357"/>
        <w:jc w:val="both"/>
      </w:pPr>
      <w:r>
        <w:t>1</w:t>
      </w:r>
      <w:r w:rsidR="00C0581D">
        <w:t>1</w:t>
      </w:r>
      <w:r w:rsidRPr="0081190B">
        <w:t>)</w:t>
      </w:r>
      <w:r w:rsidRPr="0081190B">
        <w:tab/>
        <w:t>Nie uczestniczę(</w:t>
      </w:r>
      <w:proofErr w:type="spellStart"/>
      <w:r w:rsidRPr="0081190B">
        <w:t>ymy</w:t>
      </w:r>
      <w:proofErr w:type="spellEnd"/>
      <w:r w:rsidRPr="0081190B">
        <w:t>) jako Wykonawca w jakiejkolwiek innej ofercie złożonej w celu       udzielenia niniejszego zamówienia,</w:t>
      </w:r>
    </w:p>
    <w:p w:rsidR="00674419" w:rsidRPr="00A468B0" w:rsidRDefault="00674419" w:rsidP="00A468B0">
      <w:pPr>
        <w:spacing w:before="120"/>
        <w:ind w:left="357" w:hanging="357"/>
        <w:jc w:val="both"/>
      </w:pPr>
      <w:r>
        <w:t>1</w:t>
      </w:r>
      <w:r w:rsidR="00C0581D">
        <w:t>2</w:t>
      </w:r>
      <w:r w:rsidRPr="0081190B">
        <w:t xml:space="preserve">) </w:t>
      </w:r>
      <w:r w:rsidRPr="00A468B0">
        <w:t>Na podstawie art. 8 ust. 3 ustawy z dnia 29 stycznia 2004 r. Prawo zamówień publicznych</w:t>
      </w:r>
      <w:r w:rsidR="009F6232" w:rsidRPr="00A468B0">
        <w:t xml:space="preserve"> </w:t>
      </w:r>
      <w:r w:rsidR="00A468B0" w:rsidRPr="00A468B0">
        <w:t xml:space="preserve">(Dz. U. z 2015 r.  poz. 2164 z </w:t>
      </w:r>
      <w:proofErr w:type="spellStart"/>
      <w:r w:rsidR="00A468B0" w:rsidRPr="00A468B0">
        <w:t>późn</w:t>
      </w:r>
      <w:proofErr w:type="spellEnd"/>
      <w:r w:rsidR="00A468B0" w:rsidRPr="00A468B0">
        <w:t xml:space="preserve">. zm. oraz Dz. U. z 2016r. </w:t>
      </w:r>
      <w:proofErr w:type="spellStart"/>
      <w:r w:rsidR="00A468B0" w:rsidRPr="00A468B0">
        <w:t>poz</w:t>
      </w:r>
      <w:proofErr w:type="spellEnd"/>
      <w:r w:rsidR="00A468B0" w:rsidRPr="00A468B0">
        <w:t xml:space="preserve"> 1020 z </w:t>
      </w:r>
      <w:proofErr w:type="spellStart"/>
      <w:r w:rsidR="00A468B0" w:rsidRPr="00A468B0">
        <w:t>późn</w:t>
      </w:r>
      <w:proofErr w:type="spellEnd"/>
      <w:r w:rsidR="00A468B0" w:rsidRPr="00A468B0">
        <w:t>. zm.),</w:t>
      </w:r>
      <w:r w:rsidRPr="00A468B0">
        <w:t>o</w:t>
      </w:r>
      <w:r w:rsidR="00052D35" w:rsidRPr="00A468B0">
        <w:t xml:space="preserve">świadczamy, że [żadne </w:t>
      </w:r>
      <w:r w:rsidRPr="00A468B0">
        <w:t>z informacji zawartych w ofercie nie stanowią tajemnicy przedsiębiorstwa w rozumieniu przepisów o zwalczaniu nieuczciwej konkurencji / wskazane poniżej i</w:t>
      </w:r>
      <w:r w:rsidR="00052D35" w:rsidRPr="00A468B0">
        <w:t>nformacje zawarte</w:t>
      </w:r>
      <w:r w:rsidRPr="00A468B0">
        <w:t xml:space="preserve"> w ofercie stanowią tajemnicę przedsiębiorstwa w rozumieniu przepisów o zwalczaniu nieuczciwej konkurencji i w związku z niniejszym nie </w:t>
      </w:r>
      <w:r w:rsidR="00052D35" w:rsidRPr="00A468B0">
        <w:t xml:space="preserve">mogą być one udostępniane, </w:t>
      </w:r>
      <w:r w:rsidRPr="00A468B0">
        <w:t>w szczególności innym uczestnikom postępowania]</w:t>
      </w:r>
      <w:r w:rsidRPr="00A468B0">
        <w:rPr>
          <w:vertAlign w:val="superscript"/>
        </w:rPr>
        <w:t>*</w:t>
      </w:r>
    </w:p>
    <w:p w:rsidR="00674419" w:rsidRPr="0081190B" w:rsidRDefault="00674419" w:rsidP="00A468B0">
      <w:pPr>
        <w:ind w:left="360"/>
        <w:jc w:val="both"/>
      </w:pPr>
      <w:r>
        <w:t>………………………………………………………………………………………….</w:t>
      </w:r>
    </w:p>
    <w:p w:rsidR="00650ADA" w:rsidRDefault="00650ADA" w:rsidP="00A468B0">
      <w:pPr>
        <w:tabs>
          <w:tab w:val="left" w:pos="720"/>
        </w:tabs>
        <w:spacing w:after="120"/>
        <w:ind w:left="708" w:hanging="708"/>
        <w:jc w:val="both"/>
      </w:pPr>
    </w:p>
    <w:p w:rsidR="00E85B31" w:rsidRDefault="00674419" w:rsidP="00A468B0">
      <w:pPr>
        <w:tabs>
          <w:tab w:val="left" w:pos="720"/>
        </w:tabs>
        <w:spacing w:after="120"/>
        <w:ind w:left="708" w:hanging="708"/>
        <w:jc w:val="both"/>
      </w:pPr>
      <w:r>
        <w:t>1</w:t>
      </w:r>
      <w:r w:rsidR="00C0581D">
        <w:t>3</w:t>
      </w:r>
      <w:r w:rsidRPr="0081190B">
        <w:t>) Oświadczamy</w:t>
      </w:r>
      <w:r w:rsidR="00B75A6D" w:rsidRPr="0081190B">
        <w:t>*</w:t>
      </w:r>
      <w:r w:rsidRPr="0081190B">
        <w:t>, że</w:t>
      </w:r>
      <w:r w:rsidR="00E85B31">
        <w:t>:</w:t>
      </w:r>
      <w:r w:rsidRPr="0081190B">
        <w:t xml:space="preserve"> </w:t>
      </w:r>
    </w:p>
    <w:p w:rsidR="00E85B31" w:rsidRDefault="0070222E" w:rsidP="00E85B31">
      <w:pPr>
        <w:tabs>
          <w:tab w:val="left" w:pos="567"/>
          <w:tab w:val="left" w:pos="993"/>
        </w:tabs>
        <w:spacing w:after="120"/>
        <w:ind w:left="708" w:hanging="708"/>
        <w:jc w:val="both"/>
      </w:pPr>
      <w:r>
        <w:tab/>
        <w:t>a)</w:t>
      </w:r>
      <w:r>
        <w:tab/>
        <w:t xml:space="preserve">zamówienie </w:t>
      </w:r>
      <w:r w:rsidRPr="0081190B">
        <w:t xml:space="preserve"> zamierzam(y) </w:t>
      </w:r>
      <w:r>
        <w:t>wykonać własnymi siłami</w:t>
      </w:r>
      <w:r w:rsidR="00674419" w:rsidRPr="0081190B">
        <w:t xml:space="preserve"> </w:t>
      </w:r>
    </w:p>
    <w:p w:rsidR="00674419" w:rsidRDefault="00E85B31" w:rsidP="00E85B31">
      <w:pPr>
        <w:tabs>
          <w:tab w:val="left" w:pos="567"/>
          <w:tab w:val="left" w:pos="993"/>
        </w:tabs>
        <w:spacing w:after="120"/>
        <w:ind w:left="708" w:hanging="141"/>
        <w:jc w:val="both"/>
      </w:pPr>
      <w:r>
        <w:t>b)</w:t>
      </w:r>
      <w:r>
        <w:tab/>
      </w:r>
      <w:r w:rsidRPr="0081190B">
        <w:t xml:space="preserve">zamierzam(y) powierzyć podwykonawcom </w:t>
      </w:r>
      <w:r w:rsidR="00674419" w:rsidRPr="0081190B">
        <w:t>następujące części niniejszego zamówienia</w:t>
      </w:r>
      <w:r>
        <w:t>:</w:t>
      </w:r>
      <w:r w:rsidR="00674419" w:rsidRPr="0081190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706038" w:rsidRPr="003C0C74" w:rsidTr="00870B8C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870B8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870B8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podwykonawcy</w:t>
            </w: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8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8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:rsidR="00674419" w:rsidRPr="0081190B" w:rsidRDefault="003E5113" w:rsidP="00A468B0">
      <w:pPr>
        <w:spacing w:before="120"/>
        <w:jc w:val="both"/>
      </w:pPr>
      <w:r>
        <w:t>1</w:t>
      </w:r>
      <w:r w:rsidR="00C0581D">
        <w:t>4</w:t>
      </w:r>
      <w:r w:rsidR="00674419" w:rsidRPr="0081190B">
        <w:t>) Załącznikami do niniejszej oferty są:</w:t>
      </w:r>
    </w:p>
    <w:p w:rsidR="00674419" w:rsidRPr="0081190B" w:rsidRDefault="00674419" w:rsidP="00A468B0">
      <w:pPr>
        <w:ind w:left="360"/>
        <w:jc w:val="both"/>
      </w:pP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</w:t>
      </w:r>
      <w:r w:rsidR="00EC68DC">
        <w:t>...............................</w:t>
      </w:r>
    </w:p>
    <w:p w:rsidR="00EC68DC" w:rsidRDefault="00674419" w:rsidP="00A468B0">
      <w:pPr>
        <w:pStyle w:val="WW-Tekstpodstawowy3"/>
        <w:ind w:left="4963" w:firstLine="709"/>
        <w:jc w:val="both"/>
        <w:rPr>
          <w:szCs w:val="24"/>
        </w:rPr>
      </w:pPr>
      <w:r w:rsidRPr="0081190B">
        <w:rPr>
          <w:szCs w:val="24"/>
        </w:rPr>
        <w:t xml:space="preserve">                        </w:t>
      </w:r>
      <w:r w:rsidR="00EC68DC">
        <w:rPr>
          <w:szCs w:val="24"/>
        </w:rPr>
        <w:t xml:space="preserve">                               </w:t>
      </w:r>
    </w:p>
    <w:p w:rsidR="00674419" w:rsidRPr="00EC68DC" w:rsidRDefault="00674419" w:rsidP="00A468B0">
      <w:pPr>
        <w:pStyle w:val="WW-Tekstpodstawowy3"/>
        <w:jc w:val="both"/>
        <w:rPr>
          <w:szCs w:val="24"/>
        </w:rPr>
      </w:pPr>
      <w:r>
        <w:rPr>
          <w:lang w:eastAsia="en-US"/>
        </w:rPr>
        <w:t>1</w:t>
      </w:r>
      <w:r w:rsidR="00C0581D">
        <w:rPr>
          <w:lang w:eastAsia="en-US"/>
        </w:rPr>
        <w:t>5</w:t>
      </w:r>
      <w:r>
        <w:rPr>
          <w:lang w:eastAsia="en-US"/>
        </w:rPr>
        <w:t>)</w:t>
      </w:r>
      <w:r w:rsidR="00B11B86">
        <w:rPr>
          <w:lang w:eastAsia="en-US"/>
        </w:rPr>
        <w:t xml:space="preserve"> </w:t>
      </w:r>
      <w:r w:rsidRPr="000922FE">
        <w:rPr>
          <w:lang w:eastAsia="en-US"/>
        </w:rPr>
        <w:t>Wszelką korespondencję związaną z niniejszym postępowaniem należy kierować do:</w:t>
      </w: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674419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</w:t>
      </w:r>
      <w:r>
        <w:rPr>
          <w:rFonts w:ascii="Times New Roman" w:hAnsi="Times New Roman"/>
          <w:lang w:val="pl-PL" w:eastAsia="en-US"/>
        </w:rPr>
        <w:t>efon…………………….. fax…………………………………</w:t>
      </w:r>
    </w:p>
    <w:p w:rsidR="00E85B31" w:rsidRPr="000922FE" w:rsidRDefault="00E85B31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………………………………………………………………….</w:t>
      </w:r>
    </w:p>
    <w:p w:rsidR="00674419" w:rsidRDefault="00674419" w:rsidP="00674419">
      <w:pPr>
        <w:pStyle w:val="Tekstpodstawowy"/>
        <w:widowControl w:val="0"/>
      </w:pPr>
    </w:p>
    <w:p w:rsidR="00674419" w:rsidRPr="0081190B" w:rsidRDefault="00674419" w:rsidP="00674419">
      <w:pPr>
        <w:pStyle w:val="Tekstpodstawowy"/>
        <w:widowControl w:val="0"/>
      </w:pPr>
      <w:r w:rsidRPr="0081190B">
        <w:t>Oferta sporządzona jest na ………………….. ponumerowanych stronach.</w:t>
      </w:r>
    </w:p>
    <w:p w:rsidR="00674419" w:rsidRPr="0081190B" w:rsidRDefault="00674419" w:rsidP="00674419">
      <w:pPr>
        <w:pStyle w:val="WW-Tekstpodstawowy3"/>
        <w:ind w:left="4963" w:firstLine="709"/>
        <w:rPr>
          <w:szCs w:val="24"/>
        </w:rPr>
      </w:pPr>
      <w:r w:rsidRPr="0081190B">
        <w:rPr>
          <w:szCs w:val="24"/>
        </w:rPr>
        <w:t xml:space="preserve">                                                       </w:t>
      </w:r>
    </w:p>
    <w:p w:rsidR="00674419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 xml:space="preserve">___ ___ </w:t>
      </w:r>
    </w:p>
    <w:p w:rsidR="00674419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674419" w:rsidRPr="000922FE" w:rsidRDefault="00674419" w:rsidP="0067441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674419" w:rsidRPr="000922FE" w:rsidRDefault="00674419" w:rsidP="00674419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do reprezentowania wykonawcy</w:t>
      </w:r>
    </w:p>
    <w:p w:rsidR="00674419" w:rsidRPr="000922FE" w:rsidRDefault="00674419" w:rsidP="00674419">
      <w:pPr>
        <w:ind w:left="705" w:hanging="705"/>
        <w:jc w:val="both"/>
      </w:pPr>
    </w:p>
    <w:p w:rsidR="00674419" w:rsidRPr="0081190B" w:rsidRDefault="00674419" w:rsidP="00674419">
      <w:pPr>
        <w:pStyle w:val="WW-Tekstpodstawowy3"/>
        <w:rPr>
          <w:szCs w:val="24"/>
        </w:rPr>
      </w:pPr>
    </w:p>
    <w:p w:rsidR="00674419" w:rsidRPr="0081190B" w:rsidRDefault="00674419" w:rsidP="00674419">
      <w:pPr>
        <w:pStyle w:val="Tekstpodstawowy"/>
        <w:spacing w:after="0"/>
      </w:pP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  <w:t xml:space="preserve">            </w:t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  <w:t xml:space="preserve">                </w:t>
      </w:r>
    </w:p>
    <w:p w:rsidR="00674419" w:rsidRPr="0081190B" w:rsidRDefault="00674419" w:rsidP="00674419">
      <w:pPr>
        <w:pStyle w:val="Tekstpodstawowywcity2"/>
        <w:spacing w:line="240" w:lineRule="auto"/>
        <w:ind w:left="0"/>
      </w:pPr>
    </w:p>
    <w:p w:rsidR="00674419" w:rsidRPr="0081190B" w:rsidRDefault="00674419" w:rsidP="00674419">
      <w:pPr>
        <w:pStyle w:val="Tekstpodstawowywcity2"/>
        <w:spacing w:line="240" w:lineRule="auto"/>
      </w:pPr>
      <w:r w:rsidRPr="0081190B">
        <w:t>* niepotrzebne skreślić</w:t>
      </w:r>
    </w:p>
    <w:sectPr w:rsidR="00674419" w:rsidRPr="0081190B" w:rsidSect="001473DC">
      <w:headerReference w:type="even" r:id="rId8"/>
      <w:headerReference w:type="default" r:id="rId9"/>
      <w:pgSz w:w="11906" w:h="16838"/>
      <w:pgMar w:top="426" w:right="1286" w:bottom="426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3A" w:rsidRPr="00143808" w:rsidRDefault="0099113A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:rsidR="0099113A" w:rsidRPr="00143808" w:rsidRDefault="0099113A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3A" w:rsidRPr="00143808" w:rsidRDefault="0099113A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:rsidR="0099113A" w:rsidRPr="00143808" w:rsidRDefault="0099113A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97" w:rsidRPr="00143808" w:rsidRDefault="00040331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B60B97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:rsidR="00B60B97" w:rsidRPr="00143808" w:rsidRDefault="00B60B97">
    <w:pPr>
      <w:pStyle w:val="Nagwek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97" w:rsidRPr="00A8616F" w:rsidRDefault="00040331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B60B97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307EDC">
      <w:rPr>
        <w:rStyle w:val="Numerstrony"/>
        <w:noProof/>
        <w:sz w:val="16"/>
        <w:szCs w:val="16"/>
      </w:rPr>
      <w:t>2</w:t>
    </w:r>
    <w:r w:rsidRPr="00A8616F">
      <w:rPr>
        <w:rStyle w:val="Numerstrony"/>
        <w:sz w:val="16"/>
        <w:szCs w:val="16"/>
      </w:rPr>
      <w:fldChar w:fldCharType="end"/>
    </w:r>
  </w:p>
  <w:p w:rsidR="00B60B97" w:rsidRPr="001851C1" w:rsidRDefault="00B60B97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:rsidR="00B60B97" w:rsidRPr="003254D5" w:rsidRDefault="00B60B97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:rsidR="00B60B97" w:rsidRPr="00143808" w:rsidRDefault="00B60B97" w:rsidP="001851C1">
    <w:pPr>
      <w:pStyle w:val="Nagwek"/>
      <w:jc w:val="center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228693D"/>
    <w:multiLevelType w:val="multilevel"/>
    <w:tmpl w:val="7BB07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331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4C22"/>
    <w:rsid w:val="0005668A"/>
    <w:rsid w:val="0005687F"/>
    <w:rsid w:val="00061981"/>
    <w:rsid w:val="00061CD9"/>
    <w:rsid w:val="00061FD8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76ED"/>
    <w:rsid w:val="001810BE"/>
    <w:rsid w:val="00181D25"/>
    <w:rsid w:val="00184AD6"/>
    <w:rsid w:val="001851C1"/>
    <w:rsid w:val="00186219"/>
    <w:rsid w:val="00186B6E"/>
    <w:rsid w:val="001870CF"/>
    <w:rsid w:val="001874A3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62AB"/>
    <w:rsid w:val="00206D65"/>
    <w:rsid w:val="0020762B"/>
    <w:rsid w:val="002079D1"/>
    <w:rsid w:val="00210960"/>
    <w:rsid w:val="00210AB3"/>
    <w:rsid w:val="00212922"/>
    <w:rsid w:val="00212D73"/>
    <w:rsid w:val="00212ED6"/>
    <w:rsid w:val="00213FD8"/>
    <w:rsid w:val="00214586"/>
    <w:rsid w:val="00216104"/>
    <w:rsid w:val="00216526"/>
    <w:rsid w:val="002168B4"/>
    <w:rsid w:val="00216EB1"/>
    <w:rsid w:val="0022161C"/>
    <w:rsid w:val="0022175B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07E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757"/>
    <w:rsid w:val="00340736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0C4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10D"/>
    <w:rsid w:val="00381533"/>
    <w:rsid w:val="0038288A"/>
    <w:rsid w:val="00382BD6"/>
    <w:rsid w:val="00382F79"/>
    <w:rsid w:val="00383871"/>
    <w:rsid w:val="0038473D"/>
    <w:rsid w:val="00384C08"/>
    <w:rsid w:val="00386D4F"/>
    <w:rsid w:val="0038740D"/>
    <w:rsid w:val="00394C5C"/>
    <w:rsid w:val="003950D2"/>
    <w:rsid w:val="00395EF6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850"/>
    <w:rsid w:val="00455B38"/>
    <w:rsid w:val="004579E1"/>
    <w:rsid w:val="004623A3"/>
    <w:rsid w:val="004639B6"/>
    <w:rsid w:val="004650EC"/>
    <w:rsid w:val="00465C4B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32A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07D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05D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22EA"/>
    <w:rsid w:val="0061291A"/>
    <w:rsid w:val="00612E4C"/>
    <w:rsid w:val="00613AAE"/>
    <w:rsid w:val="00615A9A"/>
    <w:rsid w:val="0061650C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2857"/>
    <w:rsid w:val="006932FE"/>
    <w:rsid w:val="0069376D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1960"/>
    <w:rsid w:val="006B1D7F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DF1"/>
    <w:rsid w:val="007109D8"/>
    <w:rsid w:val="0071162C"/>
    <w:rsid w:val="0071176B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4BC7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664F"/>
    <w:rsid w:val="00776F70"/>
    <w:rsid w:val="00777C00"/>
    <w:rsid w:val="00781080"/>
    <w:rsid w:val="00785C4D"/>
    <w:rsid w:val="0078715E"/>
    <w:rsid w:val="00790089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2729"/>
    <w:rsid w:val="007A738B"/>
    <w:rsid w:val="007A7EB3"/>
    <w:rsid w:val="007B0737"/>
    <w:rsid w:val="007B193A"/>
    <w:rsid w:val="007B21DE"/>
    <w:rsid w:val="007B379D"/>
    <w:rsid w:val="007B41EB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3601B"/>
    <w:rsid w:val="0084094C"/>
    <w:rsid w:val="0084405F"/>
    <w:rsid w:val="0084431B"/>
    <w:rsid w:val="0084442B"/>
    <w:rsid w:val="0084469B"/>
    <w:rsid w:val="0084469C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1080"/>
    <w:rsid w:val="008A1B8E"/>
    <w:rsid w:val="008A3033"/>
    <w:rsid w:val="008A3EFD"/>
    <w:rsid w:val="008A49B4"/>
    <w:rsid w:val="008B0235"/>
    <w:rsid w:val="008B0C8B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5D39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545"/>
    <w:rsid w:val="009329B9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67E9B"/>
    <w:rsid w:val="0097007E"/>
    <w:rsid w:val="0097031C"/>
    <w:rsid w:val="00970693"/>
    <w:rsid w:val="00970E98"/>
    <w:rsid w:val="00970FBD"/>
    <w:rsid w:val="009715E5"/>
    <w:rsid w:val="009720DF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113A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384"/>
    <w:rsid w:val="009E3B70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380"/>
    <w:rsid w:val="00AE056B"/>
    <w:rsid w:val="00AE1726"/>
    <w:rsid w:val="00AE1D6E"/>
    <w:rsid w:val="00AE6FAB"/>
    <w:rsid w:val="00AF03B7"/>
    <w:rsid w:val="00AF26FE"/>
    <w:rsid w:val="00AF2A35"/>
    <w:rsid w:val="00AF307F"/>
    <w:rsid w:val="00AF3176"/>
    <w:rsid w:val="00AF31DB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0B97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0A80"/>
    <w:rsid w:val="00C11749"/>
    <w:rsid w:val="00C11F50"/>
    <w:rsid w:val="00C1244B"/>
    <w:rsid w:val="00C12DFB"/>
    <w:rsid w:val="00C12FDA"/>
    <w:rsid w:val="00C13A93"/>
    <w:rsid w:val="00C13D11"/>
    <w:rsid w:val="00C14517"/>
    <w:rsid w:val="00C16A1B"/>
    <w:rsid w:val="00C17751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22E9"/>
    <w:rsid w:val="00C92531"/>
    <w:rsid w:val="00C92C09"/>
    <w:rsid w:val="00C93B3F"/>
    <w:rsid w:val="00C95140"/>
    <w:rsid w:val="00C952A2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E63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E0F"/>
    <w:rsid w:val="00DA6E17"/>
    <w:rsid w:val="00DB0205"/>
    <w:rsid w:val="00DB283C"/>
    <w:rsid w:val="00DB29B1"/>
    <w:rsid w:val="00DB2B19"/>
    <w:rsid w:val="00DB2BC7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60BB"/>
    <w:rsid w:val="00DF6372"/>
    <w:rsid w:val="00DF6BC9"/>
    <w:rsid w:val="00DF7CB2"/>
    <w:rsid w:val="00E02ECA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564C"/>
    <w:rsid w:val="00E47066"/>
    <w:rsid w:val="00E47CAE"/>
    <w:rsid w:val="00E50CC0"/>
    <w:rsid w:val="00E51F00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3B73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C3"/>
    <w:rsid w:val="00FD7627"/>
    <w:rsid w:val="00FE0DBF"/>
    <w:rsid w:val="00FE15F2"/>
    <w:rsid w:val="00FE2A44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">
    <w:name w:val="Mapa dokumentu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2025D-BA84-4F8F-B3D8-CB7F526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Jacek</cp:lastModifiedBy>
  <cp:revision>16</cp:revision>
  <cp:lastPrinted>2017-03-03T12:38:00Z</cp:lastPrinted>
  <dcterms:created xsi:type="dcterms:W3CDTF">2017-02-10T06:57:00Z</dcterms:created>
  <dcterms:modified xsi:type="dcterms:W3CDTF">2017-03-13T15:11:00Z</dcterms:modified>
</cp:coreProperties>
</file>