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BAB" w:rsidRPr="0081190B" w:rsidRDefault="0081190B" w:rsidP="002B2BAB">
      <w:pPr>
        <w:pStyle w:val="tyt"/>
        <w:keepNext w:val="0"/>
        <w:spacing w:before="0" w:after="0"/>
        <w:rPr>
          <w:bCs w:val="0"/>
        </w:rPr>
      </w:pPr>
      <w:r w:rsidRPr="0081190B">
        <w:rPr>
          <w:bCs w:val="0"/>
        </w:rPr>
        <w:t>Formularz oferty</w:t>
      </w:r>
      <w:r w:rsidR="008452CE">
        <w:rPr>
          <w:bCs w:val="0"/>
        </w:rPr>
        <w:t xml:space="preserve"> </w:t>
      </w:r>
      <w:r w:rsidR="00DB67CB">
        <w:rPr>
          <w:bCs w:val="0"/>
        </w:rPr>
        <w:t xml:space="preserve"> </w:t>
      </w:r>
    </w:p>
    <w:p w:rsidR="0081190B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</w:p>
    <w:p w:rsidR="0081190B" w:rsidRPr="000922FE" w:rsidRDefault="0081190B" w:rsidP="0081190B">
      <w:pPr>
        <w:pStyle w:val="normaltableau"/>
        <w:spacing w:before="0" w:after="0" w:line="360" w:lineRule="auto"/>
        <w:jc w:val="left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Nazwa wykonawcy/wykonawc</w:t>
      </w:r>
      <w:r w:rsidR="0072236F">
        <w:rPr>
          <w:rFonts w:ascii="Times New Roman" w:hAnsi="Times New Roman"/>
          <w:lang w:val="pl-PL" w:eastAsia="en-US"/>
        </w:rPr>
        <w:t xml:space="preserve">ów w przypadku oferty wspólnej: </w:t>
      </w:r>
      <w:r w:rsidRPr="000922FE">
        <w:rPr>
          <w:rFonts w:ascii="Times New Roman" w:hAnsi="Times New Roman"/>
          <w:lang w:val="pl-PL" w:eastAsia="en-US"/>
        </w:rPr>
        <w:t>...............................................................................................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Adres*: ..................................................................................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TEL.* .........…………................……………………………………………….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REGON*: …………………................…………………………………………</w:t>
      </w:r>
    </w:p>
    <w:p w:rsidR="0081190B" w:rsidRPr="000922FE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NIP*: …………………………………................………………………………</w:t>
      </w:r>
    </w:p>
    <w:p w:rsidR="0081190B" w:rsidRDefault="0081190B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FAX* na który zamawiający ma przesyłać korespondencję ..............................</w:t>
      </w:r>
      <w:r w:rsidR="00395EF6">
        <w:rPr>
          <w:rFonts w:ascii="Times New Roman" w:hAnsi="Times New Roman"/>
          <w:lang w:val="pl-PL" w:eastAsia="en-US"/>
        </w:rPr>
        <w:t>....................</w:t>
      </w:r>
    </w:p>
    <w:p w:rsidR="00E85B31" w:rsidRDefault="00E85B31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e-mail …………………………………………………………………………………………</w:t>
      </w:r>
    </w:p>
    <w:p w:rsidR="008F32A9" w:rsidRPr="000922FE" w:rsidRDefault="008F32A9" w:rsidP="0081190B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Numer rachunku bankowego …………………………………………………………………………..</w:t>
      </w:r>
    </w:p>
    <w:p w:rsidR="009F6232" w:rsidRPr="0072236F" w:rsidRDefault="009F6232" w:rsidP="0081190B">
      <w:pPr>
        <w:jc w:val="center"/>
        <w:rPr>
          <w:sz w:val="20"/>
          <w:szCs w:val="20"/>
          <w:lang w:eastAsia="en-US"/>
        </w:rPr>
      </w:pPr>
    </w:p>
    <w:p w:rsidR="002B2BAB" w:rsidRPr="0081190B" w:rsidRDefault="0081190B" w:rsidP="0081190B">
      <w:pPr>
        <w:jc w:val="center"/>
      </w:pPr>
      <w:r w:rsidRPr="0081190B">
        <w:rPr>
          <w:lang w:eastAsia="en-US"/>
        </w:rPr>
        <w:t xml:space="preserve">W odpowiedzi na ogłoszenie </w:t>
      </w:r>
      <w:r w:rsidR="009F6232">
        <w:rPr>
          <w:lang w:eastAsia="en-US"/>
        </w:rPr>
        <w:t>Gminy Kołobrzeg w</w:t>
      </w:r>
      <w:r w:rsidRPr="0081190B">
        <w:rPr>
          <w:lang w:eastAsia="en-US"/>
        </w:rPr>
        <w:t xml:space="preserve"> </w:t>
      </w:r>
      <w:r w:rsidR="00AF740C">
        <w:t>postępowaniu o </w:t>
      </w:r>
      <w:r w:rsidR="002B2BAB" w:rsidRPr="0081190B">
        <w:t>udzielenie</w:t>
      </w:r>
      <w:r w:rsidR="00AF740C">
        <w:t> </w:t>
      </w:r>
      <w:r w:rsidR="002B2BAB" w:rsidRPr="0081190B">
        <w:t>zamówienia</w:t>
      </w:r>
      <w:r w:rsidR="00AF740C">
        <w:t> </w:t>
      </w:r>
      <w:r w:rsidR="002B2BAB" w:rsidRPr="0081190B">
        <w:t xml:space="preserve">publicznego </w:t>
      </w:r>
      <w:r w:rsidR="009F6232">
        <w:t>na:</w:t>
      </w:r>
    </w:p>
    <w:p w:rsidR="00354045" w:rsidRPr="0072236F" w:rsidRDefault="00354045" w:rsidP="009F6232">
      <w:pPr>
        <w:rPr>
          <w:sz w:val="20"/>
          <w:szCs w:val="20"/>
        </w:rPr>
      </w:pPr>
    </w:p>
    <w:p w:rsidR="00C224B6" w:rsidRDefault="00E45409" w:rsidP="001D1E18">
      <w:pPr>
        <w:jc w:val="center"/>
        <w:rPr>
          <w:rFonts w:ascii="Verdana" w:hAnsi="Verdana"/>
          <w:b/>
          <w:sz w:val="20"/>
          <w:szCs w:val="20"/>
        </w:rPr>
      </w:pPr>
      <w:r w:rsidRPr="00932425">
        <w:rPr>
          <w:b/>
          <w:sz w:val="22"/>
          <w:szCs w:val="22"/>
        </w:rPr>
        <w:t>„</w:t>
      </w:r>
      <w:r w:rsidR="00647916">
        <w:rPr>
          <w:rFonts w:ascii="Verdana" w:hAnsi="Verdana"/>
          <w:b/>
          <w:sz w:val="20"/>
          <w:szCs w:val="20"/>
        </w:rPr>
        <w:t xml:space="preserve">Odbiór </w:t>
      </w:r>
      <w:r w:rsidR="00507364">
        <w:rPr>
          <w:rFonts w:ascii="Verdana" w:hAnsi="Verdana"/>
          <w:b/>
          <w:sz w:val="20"/>
          <w:szCs w:val="20"/>
        </w:rPr>
        <w:t xml:space="preserve"> odpadów komunalnych z</w:t>
      </w:r>
      <w:r w:rsidR="00647916">
        <w:rPr>
          <w:rFonts w:ascii="Verdana" w:hAnsi="Verdana"/>
          <w:b/>
          <w:sz w:val="20"/>
          <w:szCs w:val="20"/>
        </w:rPr>
        <w:t xml:space="preserve"> terenów ogólnodostępnych </w:t>
      </w:r>
    </w:p>
    <w:p w:rsidR="001D1E18" w:rsidRPr="00932425" w:rsidRDefault="00647916" w:rsidP="001D1E18">
      <w:pPr>
        <w:jc w:val="center"/>
        <w:rPr>
          <w:b/>
          <w:sz w:val="22"/>
          <w:szCs w:val="22"/>
        </w:rPr>
      </w:pPr>
      <w:r>
        <w:rPr>
          <w:rFonts w:ascii="Verdana" w:hAnsi="Verdana"/>
          <w:b/>
          <w:sz w:val="20"/>
          <w:szCs w:val="20"/>
        </w:rPr>
        <w:t>na terenie</w:t>
      </w:r>
      <w:r w:rsidR="00507364">
        <w:rPr>
          <w:rFonts w:ascii="Verdana" w:hAnsi="Verdana"/>
          <w:b/>
          <w:sz w:val="20"/>
          <w:szCs w:val="20"/>
        </w:rPr>
        <w:t xml:space="preserve"> Gminy Kołobrzeg</w:t>
      </w:r>
      <w:r w:rsidR="001D1E18" w:rsidRPr="00932425">
        <w:rPr>
          <w:b/>
          <w:sz w:val="22"/>
          <w:szCs w:val="22"/>
        </w:rPr>
        <w:t xml:space="preserve">” </w:t>
      </w:r>
    </w:p>
    <w:p w:rsidR="00AD140B" w:rsidRPr="0072236F" w:rsidRDefault="00AD140B" w:rsidP="00AD140B">
      <w:pPr>
        <w:tabs>
          <w:tab w:val="num" w:pos="360"/>
        </w:tabs>
        <w:jc w:val="center"/>
        <w:rPr>
          <w:sz w:val="20"/>
          <w:szCs w:val="20"/>
        </w:rPr>
      </w:pPr>
    </w:p>
    <w:p w:rsidR="002B2BAB" w:rsidRPr="0081190B" w:rsidRDefault="002B2BAB" w:rsidP="00064912">
      <w:pPr>
        <w:ind w:left="284" w:hanging="284"/>
        <w:jc w:val="both"/>
      </w:pPr>
      <w:r w:rsidRPr="0081190B">
        <w:t>1) Przystępując do postępowania w sprawie udzielenia zamówienia, oświadczam(y),</w:t>
      </w:r>
      <w:r w:rsidR="0070222E">
        <w:t xml:space="preserve"> </w:t>
      </w:r>
      <w:r w:rsidRPr="0081190B">
        <w:t xml:space="preserve">że akceptuję(my) w całości warunki zawarte w </w:t>
      </w:r>
      <w:r w:rsidR="009F6232">
        <w:t xml:space="preserve"> </w:t>
      </w:r>
      <w:r w:rsidRPr="0081190B">
        <w:t>Specyfikacji Istotnych Warunków Zamówienia.</w:t>
      </w:r>
    </w:p>
    <w:p w:rsidR="003C0C74" w:rsidRDefault="002B2BAB" w:rsidP="0070222E">
      <w:pPr>
        <w:ind w:left="284" w:hanging="284"/>
      </w:pPr>
      <w:r w:rsidRPr="0081190B">
        <w:t>2) Oferuję(my) wykonanie przedmiotu zamówienia, zgodnie z opisem przedmiotu  zamówienia i wymogami określony</w:t>
      </w:r>
      <w:r w:rsidR="00B06064" w:rsidRPr="0081190B">
        <w:t xml:space="preserve">mi  w SIWZ,  </w:t>
      </w:r>
      <w:r w:rsidR="00D25B4B">
        <w:t xml:space="preserve">według poniższych </w:t>
      </w:r>
      <w:r w:rsidR="001473DC">
        <w:t>danych</w:t>
      </w:r>
      <w:r w:rsidR="003C0C74">
        <w:t>:</w:t>
      </w:r>
    </w:p>
    <w:p w:rsidR="0005248D" w:rsidRDefault="0005248D" w:rsidP="0070222E">
      <w:pPr>
        <w:ind w:left="284" w:hanging="284"/>
      </w:pPr>
    </w:p>
    <w:p w:rsidR="00F83575" w:rsidRDefault="00F83575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Pr="00E52721" w:rsidRDefault="00E52721" w:rsidP="00E52721">
      <w:pPr>
        <w:spacing w:after="120"/>
        <w:rPr>
          <w:rFonts w:cs="Tahoma"/>
          <w:b/>
          <w:bCs/>
          <w:iCs/>
          <w:u w:val="single"/>
        </w:rPr>
      </w:pPr>
      <w:r>
        <w:rPr>
          <w:rFonts w:cs="Tahoma"/>
          <w:b/>
          <w:bCs/>
          <w:iCs/>
        </w:rPr>
        <w:t>- Całkowita cena brutto wykonania przedmiotu zamówienia:</w:t>
      </w: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p w:rsidR="00E52721" w:rsidRDefault="00E52721" w:rsidP="00F83575">
      <w:pPr>
        <w:rPr>
          <w:rFonts w:ascii="Verdana" w:hAnsi="Verdana"/>
          <w:sz w:val="20"/>
          <w:szCs w:val="20"/>
        </w:rPr>
      </w:pPr>
    </w:p>
    <w:tbl>
      <w:tblPr>
        <w:tblpPr w:leftFromText="141" w:rightFromText="141" w:vertAnchor="text" w:horzAnchor="margin" w:tblpY="-10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"/>
        <w:gridCol w:w="1739"/>
        <w:gridCol w:w="1376"/>
        <w:gridCol w:w="1122"/>
        <w:gridCol w:w="1194"/>
        <w:gridCol w:w="1802"/>
        <w:gridCol w:w="1802"/>
        <w:gridCol w:w="1114"/>
        <w:gridCol w:w="1167"/>
        <w:gridCol w:w="1886"/>
        <w:gridCol w:w="2476"/>
      </w:tblGrid>
      <w:tr w:rsidR="00853F42" w:rsidTr="00AC4CF9">
        <w:trPr>
          <w:trHeight w:val="20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Lp. 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 xml:space="preserve">Nazwa </w:t>
            </w:r>
          </w:p>
        </w:tc>
        <w:tc>
          <w:tcPr>
            <w:tcW w:w="7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</w:p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</w:p>
          <w:p w:rsidR="00853F42" w:rsidRDefault="00853F42" w:rsidP="00AC4CF9">
            <w:pPr>
              <w:keepNext/>
              <w:suppressAutoHyphens/>
              <w:autoSpaceDN w:val="0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Rodzaj odpadów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Cena netto transportu (PLN/1Mg)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Cena netto zagospodarowania (PLN/1Mg)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Łączna cena transportu i zagospodarowania netto (PLN/1Mg)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Stawka podatku Vat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Kwota Vat [PLN]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Szacowana ilość opadów danej frakcji w trakcie trwania umowy (Mg)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Cena odbioru i zagospodarowania danej frakcji odpadów w trakcie trwania umowy (PLN)</w:t>
            </w:r>
          </w:p>
        </w:tc>
      </w:tr>
      <w:tr w:rsidR="00853F42" w:rsidTr="00AC4CF9">
        <w:trPr>
          <w:trHeight w:val="394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Pr="00853F42" w:rsidRDefault="00853F42" w:rsidP="00853F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Odbiór   odpadów komunalnych z terenów ogólnodostępnych  z terenu Gminy </w:t>
            </w:r>
            <w:proofErr w:type="spellStart"/>
            <w:r>
              <w:rPr>
                <w:b/>
                <w:sz w:val="16"/>
              </w:rPr>
              <w:t>Kołobrbrzeg</w:t>
            </w:r>
            <w:proofErr w:type="spellEnd"/>
            <w:r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Zmieszane odpady komunalne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01.01.-31.05.2021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----------------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1E758F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853F42" w:rsidTr="00AC4CF9">
        <w:trPr>
          <w:trHeight w:val="2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rPr>
                <w:kern w:val="3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18"/>
                <w:szCs w:val="18"/>
              </w:rPr>
            </w:pPr>
            <w:r>
              <w:rPr>
                <w:kern w:val="3"/>
                <w:sz w:val="18"/>
                <w:szCs w:val="18"/>
              </w:rPr>
              <w:t>01.06.-31.12.2021r.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1E758F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95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853F42" w:rsidTr="00853F42">
        <w:trPr>
          <w:trHeight w:val="982"/>
        </w:trPr>
        <w:tc>
          <w:tcPr>
            <w:tcW w:w="42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F42" w:rsidRDefault="00853F42" w:rsidP="00AC4CF9">
            <w:pPr>
              <w:keepNext/>
              <w:suppressAutoHyphens/>
              <w:autoSpaceDN w:val="0"/>
              <w:jc w:val="right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SUMA</w:t>
            </w:r>
          </w:p>
          <w:p w:rsidR="00853F42" w:rsidRDefault="00853F42" w:rsidP="00AC4CF9">
            <w:pPr>
              <w:keepNext/>
              <w:suppressAutoHyphens/>
              <w:autoSpaceDN w:val="0"/>
              <w:jc w:val="right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(całkowita </w:t>
            </w:r>
            <w:proofErr w:type="spellStart"/>
            <w:r>
              <w:rPr>
                <w:kern w:val="3"/>
                <w:sz w:val="20"/>
                <w:szCs w:val="20"/>
              </w:rPr>
              <w:t>wartośc</w:t>
            </w:r>
            <w:proofErr w:type="spellEnd"/>
          </w:p>
          <w:p w:rsidR="00853F42" w:rsidRDefault="00853F42" w:rsidP="00AC4CF9">
            <w:pPr>
              <w:keepNext/>
              <w:suppressAutoHyphens/>
              <w:autoSpaceDN w:val="0"/>
              <w:jc w:val="right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zamówienia):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F42" w:rsidRDefault="00853F42" w:rsidP="00853F42">
            <w:pPr>
              <w:keepNext/>
              <w:suppressAutoHyphens/>
              <w:autoSpaceDN w:val="0"/>
              <w:rPr>
                <w:kern w:val="3"/>
                <w:sz w:val="20"/>
                <w:szCs w:val="20"/>
              </w:rPr>
            </w:pPr>
          </w:p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b/>
                <w:i/>
                <w:color w:val="FF0000"/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………………..</w:t>
            </w:r>
          </w:p>
          <w:p w:rsidR="00853F42" w:rsidRDefault="00853F42" w:rsidP="00AC4CF9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color w:val="0000FF"/>
                <w:kern w:val="3"/>
                <w:sz w:val="20"/>
                <w:szCs w:val="20"/>
              </w:rPr>
              <w:t xml:space="preserve"> (wartość oceniana)</w:t>
            </w:r>
          </w:p>
          <w:p w:rsidR="00853F42" w:rsidRDefault="00853F42" w:rsidP="00AC4CF9">
            <w:pPr>
              <w:keepNext/>
              <w:suppressAutoHyphens/>
              <w:autoSpaceDN w:val="0"/>
              <w:rPr>
                <w:kern w:val="3"/>
                <w:sz w:val="20"/>
                <w:szCs w:val="20"/>
              </w:rPr>
            </w:pPr>
          </w:p>
        </w:tc>
      </w:tr>
    </w:tbl>
    <w:p w:rsidR="00853F42" w:rsidRPr="006039EC" w:rsidRDefault="00853F42" w:rsidP="00F83575">
      <w:pPr>
        <w:rPr>
          <w:rFonts w:ascii="Verdana" w:hAnsi="Verdana"/>
          <w:sz w:val="20"/>
          <w:szCs w:val="20"/>
        </w:rPr>
      </w:pPr>
    </w:p>
    <w:p w:rsidR="003C0C74" w:rsidRDefault="0074255D" w:rsidP="00ED3E5A">
      <w:pPr>
        <w:keepNext/>
        <w:spacing w:before="120" w:after="60"/>
        <w:jc w:val="both"/>
        <w:outlineLvl w:val="4"/>
        <w:rPr>
          <w:b/>
        </w:rPr>
      </w:pPr>
      <w:r w:rsidRPr="0074255D">
        <w:rPr>
          <w:b/>
        </w:rPr>
        <w:t xml:space="preserve">- </w:t>
      </w:r>
      <w:r w:rsidR="00A87489">
        <w:rPr>
          <w:b/>
        </w:rPr>
        <w:t xml:space="preserve">liczba dodatkowych odbiorów </w:t>
      </w:r>
      <w:r w:rsidR="00A85C76">
        <w:rPr>
          <w:b/>
        </w:rPr>
        <w:t>odpadów z koszy ulicznych</w:t>
      </w:r>
      <w:r w:rsidR="00A87489">
        <w:rPr>
          <w:b/>
        </w:rPr>
        <w:t xml:space="preserve"> </w:t>
      </w:r>
      <w:r w:rsidR="003C0C74" w:rsidRPr="0074255D">
        <w:rPr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"/>
        <w:gridCol w:w="7051"/>
        <w:gridCol w:w="7683"/>
      </w:tblGrid>
      <w:tr w:rsidR="003C0C74" w:rsidRPr="003C0C74" w:rsidTr="008A03F3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4" w:rsidRPr="003C0C74" w:rsidRDefault="00706038" w:rsidP="008A03F3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Lp.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4" w:rsidRPr="003C0C74" w:rsidRDefault="003C0C74" w:rsidP="00E85B31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 w:rsidRPr="003C0C74">
              <w:rPr>
                <w:b/>
                <w:kern w:val="3"/>
                <w:sz w:val="20"/>
                <w:szCs w:val="20"/>
              </w:rPr>
              <w:t>Nazwa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C74" w:rsidRPr="00207E91" w:rsidRDefault="00207E91" w:rsidP="008A03F3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  <w:r>
              <w:rPr>
                <w:sz w:val="20"/>
                <w:szCs w:val="20"/>
              </w:rPr>
              <w:t xml:space="preserve">dodatkowych odbiorów odpadów </w:t>
            </w:r>
            <w:r w:rsidR="0005248D">
              <w:rPr>
                <w:sz w:val="20"/>
                <w:szCs w:val="20"/>
              </w:rPr>
              <w:t>z koszy ulicznych</w:t>
            </w:r>
          </w:p>
        </w:tc>
      </w:tr>
      <w:tr w:rsidR="0074255D" w:rsidRPr="003C0C74" w:rsidTr="008A03F3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D" w:rsidRPr="003C0C74" w:rsidRDefault="00647916" w:rsidP="008A03F3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2.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D" w:rsidRPr="00647916" w:rsidRDefault="00064912" w:rsidP="00647916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Odbiór  odpadów komunalnych z </w:t>
            </w:r>
            <w:r w:rsidR="00647916">
              <w:rPr>
                <w:b/>
                <w:sz w:val="16"/>
              </w:rPr>
              <w:t>terenów ogólnodostępnych  na terenie</w:t>
            </w:r>
            <w:r>
              <w:rPr>
                <w:b/>
                <w:sz w:val="16"/>
              </w:rPr>
              <w:t xml:space="preserve"> Gminy Kołobrzeg</w:t>
            </w:r>
            <w:r w:rsidRPr="000F2DB1">
              <w:rPr>
                <w:sz w:val="20"/>
                <w:szCs w:val="20"/>
              </w:rPr>
              <w:t xml:space="preserve">”        </w:t>
            </w:r>
            <w:r w:rsidR="00F83575" w:rsidRPr="000F2D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5D" w:rsidRPr="003C0C74" w:rsidRDefault="0074255D" w:rsidP="008A03F3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</w:p>
          <w:p w:rsidR="002835CA" w:rsidRDefault="0074255D" w:rsidP="00A85C76">
            <w:pPr>
              <w:keepNext/>
              <w:suppressAutoHyphens/>
              <w:autoSpaceDN w:val="0"/>
              <w:jc w:val="center"/>
              <w:rPr>
                <w:color w:val="0000FF"/>
                <w:kern w:val="3"/>
                <w:sz w:val="20"/>
                <w:szCs w:val="20"/>
              </w:rPr>
            </w:pPr>
            <w:r w:rsidRPr="003C0C74">
              <w:rPr>
                <w:kern w:val="3"/>
                <w:sz w:val="20"/>
                <w:szCs w:val="20"/>
              </w:rPr>
              <w:t>………………..…………….</w:t>
            </w:r>
            <w:r w:rsidRPr="003C0C74">
              <w:rPr>
                <w:color w:val="0000FF"/>
                <w:kern w:val="3"/>
                <w:sz w:val="20"/>
                <w:szCs w:val="20"/>
              </w:rPr>
              <w:t xml:space="preserve"> </w:t>
            </w:r>
          </w:p>
          <w:p w:rsidR="0005248D" w:rsidRPr="0005248D" w:rsidRDefault="00222307" w:rsidP="00A85C76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(nie więcej niż 4</w:t>
            </w:r>
            <w:r w:rsidR="0005248D" w:rsidRPr="0005248D">
              <w:rPr>
                <w:kern w:val="3"/>
                <w:sz w:val="20"/>
                <w:szCs w:val="20"/>
              </w:rPr>
              <w:t>0)</w:t>
            </w:r>
          </w:p>
          <w:p w:rsidR="0074255D" w:rsidRPr="003C0C74" w:rsidRDefault="0074255D" w:rsidP="008A03F3">
            <w:pPr>
              <w:keepNext/>
              <w:suppressAutoHyphens/>
              <w:autoSpaceDN w:val="0"/>
              <w:jc w:val="center"/>
              <w:rPr>
                <w:kern w:val="3"/>
                <w:sz w:val="20"/>
                <w:szCs w:val="20"/>
              </w:rPr>
            </w:pPr>
            <w:r w:rsidRPr="003C0C74">
              <w:rPr>
                <w:color w:val="0000FF"/>
                <w:kern w:val="3"/>
                <w:sz w:val="20"/>
                <w:szCs w:val="20"/>
              </w:rPr>
              <w:t>(wartość oceniana)</w:t>
            </w:r>
          </w:p>
        </w:tc>
      </w:tr>
    </w:tbl>
    <w:p w:rsidR="008452CE" w:rsidRDefault="008452CE" w:rsidP="00222307">
      <w:pPr>
        <w:keepNext/>
        <w:spacing w:before="120" w:after="60"/>
        <w:jc w:val="both"/>
        <w:outlineLvl w:val="4"/>
      </w:pPr>
    </w:p>
    <w:p w:rsidR="00A85C76" w:rsidRDefault="00A85C76" w:rsidP="002B2BAB"/>
    <w:p w:rsidR="00E52721" w:rsidRDefault="00E52721" w:rsidP="003E1DFD">
      <w:pPr>
        <w:ind w:left="284" w:hanging="284"/>
        <w:jc w:val="both"/>
      </w:pPr>
    </w:p>
    <w:p w:rsidR="00E52721" w:rsidRDefault="00E52721" w:rsidP="003E1DFD">
      <w:pPr>
        <w:ind w:left="284" w:hanging="284"/>
        <w:jc w:val="both"/>
      </w:pPr>
    </w:p>
    <w:p w:rsidR="00E52721" w:rsidRDefault="00E52721" w:rsidP="003E1DFD">
      <w:pPr>
        <w:ind w:left="284" w:hanging="284"/>
        <w:jc w:val="both"/>
      </w:pPr>
    </w:p>
    <w:p w:rsidR="003E1DFD" w:rsidRDefault="003E1DFD" w:rsidP="003E1DFD">
      <w:pPr>
        <w:ind w:left="284" w:hanging="284"/>
        <w:jc w:val="both"/>
      </w:pPr>
      <w:r w:rsidRPr="0081190B">
        <w:t>3) Oświadczamy, że powyższe ceny  brutto zawierają wszystkie koszty, jakie ponosi Zamawiający w przypadku wyboru niniejszej oferty.</w:t>
      </w:r>
    </w:p>
    <w:p w:rsidR="00E52721" w:rsidRDefault="00E52721" w:rsidP="003E1DFD">
      <w:pPr>
        <w:ind w:left="284" w:hanging="284"/>
        <w:jc w:val="both"/>
      </w:pPr>
      <w:r>
        <w:lastRenderedPageBreak/>
        <w:t>4) Oświadczamy, że odebrane w okresie od 1 czerwca do 31 grudnia 2021r. odpady zostaną przekazane do zagospodarowania zgodnie z przepisami ustawy o odpadach do instalacji komunalnej :……………………………………………………………</w:t>
      </w:r>
    </w:p>
    <w:p w:rsidR="00A45D53" w:rsidRPr="0081190B" w:rsidRDefault="00A45D53" w:rsidP="00A45D53">
      <w:pPr>
        <w:jc w:val="both"/>
      </w:pPr>
    </w:p>
    <w:p w:rsidR="003E1DFD" w:rsidRDefault="00E52721" w:rsidP="003E1DFD">
      <w:pPr>
        <w:ind w:left="284" w:hanging="284"/>
        <w:jc w:val="both"/>
      </w:pPr>
      <w:r>
        <w:t>5</w:t>
      </w:r>
      <w:r w:rsidR="003E1DFD" w:rsidRPr="0081190B">
        <w:t xml:space="preserve">) </w:t>
      </w:r>
      <w:r w:rsidR="003E1DFD" w:rsidRPr="008E26A6">
        <w:t>Oświadczam</w:t>
      </w:r>
      <w:r w:rsidR="003E1DFD" w:rsidRPr="0081190B">
        <w:t>(y), że zapoznaliśmy się ze specyfikacją istotnych warunków zamówienia,</w:t>
      </w:r>
      <w:r w:rsidR="003E1DFD">
        <w:t xml:space="preserve"> </w:t>
      </w:r>
      <w:r w:rsidR="003E1DFD" w:rsidRPr="0081190B">
        <w:t xml:space="preserve">i nie wnosimy do </w:t>
      </w:r>
      <w:r w:rsidR="003E1DFD">
        <w:t xml:space="preserve">nich zastrzeżeń oraz uzyskaliśmy </w:t>
      </w:r>
      <w:r w:rsidR="003E1DFD" w:rsidRPr="0081190B">
        <w:t xml:space="preserve">konieczne informacje do </w:t>
      </w:r>
      <w:r w:rsidR="003E1DFD">
        <w:t xml:space="preserve">prawidłowego </w:t>
      </w:r>
      <w:r w:rsidR="003E1DFD" w:rsidRPr="0081190B">
        <w:t xml:space="preserve">przygotowania </w:t>
      </w:r>
      <w:r w:rsidR="003E1DFD">
        <w:t>oferty.</w:t>
      </w:r>
    </w:p>
    <w:p w:rsidR="00A45D53" w:rsidRPr="0081190B" w:rsidRDefault="00A45D53" w:rsidP="003E1DFD">
      <w:pPr>
        <w:ind w:left="284" w:hanging="284"/>
        <w:jc w:val="both"/>
      </w:pPr>
    </w:p>
    <w:p w:rsidR="003E1DFD" w:rsidRDefault="00E52721" w:rsidP="003E1DFD">
      <w:pPr>
        <w:ind w:left="284" w:hanging="284"/>
        <w:jc w:val="both"/>
      </w:pPr>
      <w:r>
        <w:t>6</w:t>
      </w:r>
      <w:r w:rsidR="003E1DFD">
        <w:t xml:space="preserve">) </w:t>
      </w:r>
      <w:r w:rsidR="003E1DFD" w:rsidRPr="0081190B">
        <w:t>Posiadam(y) uprawnienia do realizacji przedmiotowego zamówienia zgodnie</w:t>
      </w:r>
      <w:r w:rsidR="003E1DFD">
        <w:t xml:space="preserve"> </w:t>
      </w:r>
      <w:r w:rsidR="003E1DFD" w:rsidRPr="0081190B">
        <w:t>z</w:t>
      </w:r>
      <w:r w:rsidR="003E1DFD">
        <w:t> </w:t>
      </w:r>
      <w:r w:rsidR="003E1DFD" w:rsidRPr="0081190B">
        <w:t>obowiązującymi przepisami,</w:t>
      </w:r>
    </w:p>
    <w:p w:rsidR="00A45D53" w:rsidRPr="0081190B" w:rsidRDefault="00A45D53" w:rsidP="003E1DFD">
      <w:pPr>
        <w:ind w:left="284" w:hanging="284"/>
        <w:jc w:val="both"/>
      </w:pPr>
    </w:p>
    <w:p w:rsidR="003E1DFD" w:rsidRDefault="00E52721" w:rsidP="003E1DFD">
      <w:pPr>
        <w:ind w:left="284" w:hanging="284"/>
        <w:jc w:val="both"/>
      </w:pPr>
      <w:r>
        <w:t>7</w:t>
      </w:r>
      <w:r w:rsidR="003E1DFD" w:rsidRPr="0081190B">
        <w:t>) Gwarantuję(my) wykonanie całości niniejszego zamówienia, zgodnie z treścią: SIWZ, wyjaśnieniami do SIWZ oraz jej zmianami,</w:t>
      </w:r>
    </w:p>
    <w:p w:rsidR="00A45D53" w:rsidRPr="0081190B" w:rsidRDefault="00A45D53" w:rsidP="003E1DFD">
      <w:pPr>
        <w:ind w:left="284" w:hanging="284"/>
        <w:jc w:val="both"/>
      </w:pPr>
    </w:p>
    <w:p w:rsidR="003E1DFD" w:rsidRDefault="00E52721" w:rsidP="003E1DFD">
      <w:pPr>
        <w:suppressAutoHyphens/>
        <w:ind w:left="284" w:hanging="284"/>
        <w:jc w:val="both"/>
      </w:pPr>
      <w:r>
        <w:t>8</w:t>
      </w:r>
      <w:r w:rsidR="003E1DFD" w:rsidRPr="0081190B">
        <w:t>) Oświadczamy, że uważamy się za związanych niniejszą ofertą przez czas wskazany w specyfikacji istotnych warunków zamówienia.</w:t>
      </w:r>
    </w:p>
    <w:p w:rsidR="00A45D53" w:rsidRPr="0081190B" w:rsidRDefault="00A45D53" w:rsidP="003E1DFD">
      <w:pPr>
        <w:suppressAutoHyphens/>
        <w:ind w:left="284" w:hanging="284"/>
        <w:jc w:val="both"/>
      </w:pPr>
    </w:p>
    <w:p w:rsidR="003E1DFD" w:rsidRDefault="00E52721" w:rsidP="003E1DFD">
      <w:pPr>
        <w:suppressAutoHyphens/>
        <w:ind w:left="284" w:hanging="284"/>
        <w:jc w:val="both"/>
      </w:pPr>
      <w:r>
        <w:t>9</w:t>
      </w:r>
      <w:r w:rsidR="003E1DFD" w:rsidRPr="0081190B">
        <w:t>) Oświadczamy, że zawarty w SIWZ wzór umowy został przez nas zaakceptowany i</w:t>
      </w:r>
      <w:r w:rsidR="003E1DFD">
        <w:t> </w:t>
      </w:r>
      <w:r w:rsidR="003E1DFD" w:rsidRPr="0081190B">
        <w:t>zobowiązujemy się, w pr</w:t>
      </w:r>
      <w:r w:rsidR="003E1DFD">
        <w:t xml:space="preserve">zypadku wyboru naszej oferty do </w:t>
      </w:r>
      <w:r w:rsidR="003E1DFD" w:rsidRPr="0081190B">
        <w:t>zawarcia umowy na warunkach zawartych we wzorze aktu umowy, zgodnie ze zobowiązaniem zawartym w ofercie, w</w:t>
      </w:r>
      <w:r w:rsidR="003E1DFD">
        <w:t> </w:t>
      </w:r>
      <w:r w:rsidR="003E1DFD" w:rsidRPr="0081190B">
        <w:t>miejscu i terminie wskazanym przez Zamawiającego.</w:t>
      </w:r>
    </w:p>
    <w:p w:rsidR="00A45D53" w:rsidRPr="0081190B" w:rsidRDefault="00A45D53" w:rsidP="003E1DFD">
      <w:pPr>
        <w:suppressAutoHyphens/>
        <w:ind w:left="284" w:hanging="284"/>
        <w:jc w:val="both"/>
      </w:pPr>
    </w:p>
    <w:p w:rsidR="003E1DFD" w:rsidRDefault="00E52721" w:rsidP="003E1DFD">
      <w:pPr>
        <w:pStyle w:val="normaltableau"/>
        <w:spacing w:before="0" w:after="0"/>
        <w:ind w:left="284" w:hanging="284"/>
        <w:rPr>
          <w:rFonts w:ascii="Times New Roman" w:hAnsi="Times New Roman"/>
          <w:sz w:val="24"/>
          <w:szCs w:val="24"/>
          <w:lang w:val="pl-PL" w:eastAsia="en-US"/>
        </w:rPr>
      </w:pPr>
      <w:r>
        <w:rPr>
          <w:rFonts w:ascii="Times New Roman" w:hAnsi="Times New Roman"/>
          <w:sz w:val="24"/>
          <w:szCs w:val="24"/>
          <w:lang w:val="pl-PL" w:eastAsia="en-US"/>
        </w:rPr>
        <w:t>10</w:t>
      </w:r>
      <w:r w:rsidR="003E1DFD" w:rsidRPr="0081190B">
        <w:rPr>
          <w:rFonts w:ascii="Times New Roman" w:hAnsi="Times New Roman"/>
          <w:sz w:val="24"/>
          <w:szCs w:val="24"/>
          <w:lang w:val="pl-PL" w:eastAsia="en-US"/>
        </w:rPr>
        <w:t xml:space="preserve">) Oświadczamy, że akceptujemy warunki płatności określone przez Zamawiającego we wzorze umowy stanowiącej załącznik do specyfikacji istotnych warunków </w:t>
      </w:r>
      <w:r w:rsidR="003E1DFD">
        <w:rPr>
          <w:rFonts w:ascii="Times New Roman" w:hAnsi="Times New Roman"/>
          <w:sz w:val="24"/>
          <w:szCs w:val="24"/>
          <w:lang w:val="pl-PL" w:eastAsia="en-US"/>
        </w:rPr>
        <w:t>zamówienia.</w:t>
      </w:r>
    </w:p>
    <w:p w:rsidR="00C224B6" w:rsidRPr="00222307" w:rsidRDefault="00C224B6" w:rsidP="003E1DFD">
      <w:pPr>
        <w:pStyle w:val="normaltableau"/>
        <w:spacing w:before="0" w:after="0"/>
        <w:ind w:left="284" w:hanging="284"/>
        <w:rPr>
          <w:lang w:val="pl-PL"/>
        </w:rPr>
      </w:pPr>
    </w:p>
    <w:p w:rsidR="00C224B6" w:rsidRDefault="00C224B6" w:rsidP="003E1DFD">
      <w:pPr>
        <w:pStyle w:val="normaltableau"/>
        <w:spacing w:before="0" w:after="0"/>
        <w:ind w:left="284" w:hanging="284"/>
        <w:rPr>
          <w:rFonts w:ascii="Times New Roman" w:hAnsi="Times New Roman"/>
          <w:sz w:val="24"/>
          <w:szCs w:val="24"/>
          <w:lang w:val="pl-PL" w:eastAsia="en-US"/>
        </w:rPr>
      </w:pPr>
      <w:r w:rsidRPr="00222307">
        <w:rPr>
          <w:lang w:val="pl-PL"/>
        </w:rPr>
        <w:t>1</w:t>
      </w:r>
      <w:r w:rsidR="00E52721">
        <w:rPr>
          <w:lang w:val="pl-PL"/>
        </w:rPr>
        <w:t>1</w:t>
      </w:r>
      <w:r w:rsidRPr="00222307">
        <w:rPr>
          <w:lang w:val="pl-PL"/>
        </w:rPr>
        <w:t xml:space="preserve">) </w:t>
      </w:r>
      <w:r w:rsidRPr="0081190B">
        <w:rPr>
          <w:rFonts w:ascii="Times New Roman" w:hAnsi="Times New Roman"/>
          <w:sz w:val="24"/>
          <w:szCs w:val="24"/>
          <w:lang w:val="pl-PL" w:eastAsia="en-US"/>
        </w:rPr>
        <w:t xml:space="preserve">Oświadczamy, że akceptujemy </w:t>
      </w:r>
      <w:r>
        <w:rPr>
          <w:rFonts w:ascii="Times New Roman" w:hAnsi="Times New Roman"/>
          <w:sz w:val="24"/>
          <w:szCs w:val="24"/>
          <w:lang w:val="pl-PL" w:eastAsia="en-US"/>
        </w:rPr>
        <w:t xml:space="preserve">termin wykonania zamówienia określony </w:t>
      </w:r>
      <w:r w:rsidRPr="0081190B">
        <w:rPr>
          <w:rFonts w:ascii="Times New Roman" w:hAnsi="Times New Roman"/>
          <w:sz w:val="24"/>
          <w:szCs w:val="24"/>
          <w:lang w:val="pl-PL" w:eastAsia="en-US"/>
        </w:rPr>
        <w:t>przez Za</w:t>
      </w:r>
      <w:r>
        <w:rPr>
          <w:rFonts w:ascii="Times New Roman" w:hAnsi="Times New Roman"/>
          <w:sz w:val="24"/>
          <w:szCs w:val="24"/>
          <w:lang w:val="pl-PL" w:eastAsia="en-US"/>
        </w:rPr>
        <w:t>mawiającego w Rozdziale 4 S</w:t>
      </w:r>
      <w:r w:rsidRPr="0081190B">
        <w:rPr>
          <w:rFonts w:ascii="Times New Roman" w:hAnsi="Times New Roman"/>
          <w:sz w:val="24"/>
          <w:szCs w:val="24"/>
          <w:lang w:val="pl-PL" w:eastAsia="en-US"/>
        </w:rPr>
        <w:t xml:space="preserve">pecyfikacji </w:t>
      </w:r>
      <w:r>
        <w:rPr>
          <w:rFonts w:ascii="Times New Roman" w:hAnsi="Times New Roman"/>
          <w:sz w:val="24"/>
          <w:szCs w:val="24"/>
          <w:lang w:val="pl-PL" w:eastAsia="en-US"/>
        </w:rPr>
        <w:t>I</w:t>
      </w:r>
      <w:r w:rsidRPr="0081190B">
        <w:rPr>
          <w:rFonts w:ascii="Times New Roman" w:hAnsi="Times New Roman"/>
          <w:sz w:val="24"/>
          <w:szCs w:val="24"/>
          <w:lang w:val="pl-PL" w:eastAsia="en-US"/>
        </w:rPr>
        <w:t xml:space="preserve">stotnych </w:t>
      </w:r>
      <w:r>
        <w:rPr>
          <w:rFonts w:ascii="Times New Roman" w:hAnsi="Times New Roman"/>
          <w:sz w:val="24"/>
          <w:szCs w:val="24"/>
          <w:lang w:val="pl-PL" w:eastAsia="en-US"/>
        </w:rPr>
        <w:t>W</w:t>
      </w:r>
      <w:r w:rsidRPr="0081190B">
        <w:rPr>
          <w:rFonts w:ascii="Times New Roman" w:hAnsi="Times New Roman"/>
          <w:sz w:val="24"/>
          <w:szCs w:val="24"/>
          <w:lang w:val="pl-PL" w:eastAsia="en-US"/>
        </w:rPr>
        <w:t xml:space="preserve">arunków </w:t>
      </w:r>
      <w:r>
        <w:rPr>
          <w:rFonts w:ascii="Times New Roman" w:hAnsi="Times New Roman"/>
          <w:sz w:val="24"/>
          <w:szCs w:val="24"/>
          <w:lang w:val="pl-PL" w:eastAsia="en-US"/>
        </w:rPr>
        <w:t>Zamówienia.</w:t>
      </w:r>
    </w:p>
    <w:p w:rsidR="00A45D53" w:rsidRPr="0081190B" w:rsidRDefault="00A45D53" w:rsidP="003E1DFD">
      <w:pPr>
        <w:pStyle w:val="normaltableau"/>
        <w:spacing w:before="0" w:after="0"/>
        <w:ind w:left="284" w:hanging="284"/>
        <w:rPr>
          <w:rFonts w:ascii="Times New Roman" w:hAnsi="Times New Roman"/>
          <w:sz w:val="24"/>
          <w:szCs w:val="24"/>
          <w:lang w:val="pl-PL" w:eastAsia="en-US"/>
        </w:rPr>
      </w:pPr>
    </w:p>
    <w:p w:rsidR="003E1DFD" w:rsidRPr="0081190B" w:rsidRDefault="003E1DFD" w:rsidP="003E1DFD">
      <w:pPr>
        <w:suppressAutoHyphens/>
        <w:ind w:left="284" w:hanging="284"/>
        <w:jc w:val="both"/>
      </w:pPr>
      <w:r>
        <w:t>1</w:t>
      </w:r>
      <w:r w:rsidR="00E52721">
        <w:t>2</w:t>
      </w:r>
      <w:r w:rsidRPr="0081190B">
        <w:t>)</w:t>
      </w:r>
      <w:r w:rsidR="00C224B6">
        <w:t xml:space="preserve"> </w:t>
      </w:r>
      <w:r w:rsidRPr="0081190B">
        <w:t>Składam(y) niniejszą ofertę [we własnym imieniu] / [jako Wykonawcy wspólnie ubiegający się o udzielenie zamówienia]</w:t>
      </w:r>
      <w:r w:rsidRPr="0081190B">
        <w:rPr>
          <w:vertAlign w:val="superscript"/>
        </w:rPr>
        <w:t>*</w:t>
      </w:r>
      <w:r w:rsidRPr="0081190B">
        <w:t>.Składając niniejszą ofertę jako Wykonawcy wspólnie ubiegający się o udzielenie zamówienia, ponadto oświadczamy, iż będziemy odpowiadać solidarnie za realizację niniejszego zamówienia, oraz że Pełnomocnik zostanie upoważ</w:t>
      </w:r>
      <w:r>
        <w:t xml:space="preserve">niony do zaciągania zobowiązań </w:t>
      </w:r>
      <w:r w:rsidRPr="0081190B">
        <w:t xml:space="preserve">i otrzymywania instrukcji na rzecz </w:t>
      </w:r>
      <w:r>
        <w:t>i w imieniu każdego z nas]*</w:t>
      </w:r>
    </w:p>
    <w:p w:rsidR="003E1DFD" w:rsidRPr="0081190B" w:rsidRDefault="003E1DFD" w:rsidP="003E1DFD">
      <w:pPr>
        <w:spacing w:before="120"/>
        <w:ind w:left="357" w:hanging="357"/>
        <w:jc w:val="both"/>
      </w:pPr>
      <w:r>
        <w:t>1</w:t>
      </w:r>
      <w:r w:rsidR="00E52721">
        <w:t>3</w:t>
      </w:r>
      <w:r w:rsidRPr="0081190B">
        <w:t>)</w:t>
      </w:r>
      <w:r w:rsidRPr="0081190B">
        <w:tab/>
      </w:r>
      <w:r w:rsidR="00C224B6">
        <w:t xml:space="preserve"> </w:t>
      </w:r>
      <w:r w:rsidRPr="0081190B">
        <w:t>Nie uczestniczę(</w:t>
      </w:r>
      <w:proofErr w:type="spellStart"/>
      <w:r w:rsidRPr="0081190B">
        <w:t>ymy</w:t>
      </w:r>
      <w:proofErr w:type="spellEnd"/>
      <w:r w:rsidRPr="0081190B">
        <w:t>) jako Wykonawca w jakiejkolwiek innej ofercie złożonej w celu       udzielenia niniejszego zamówienia,</w:t>
      </w:r>
    </w:p>
    <w:p w:rsidR="003E1DFD" w:rsidRPr="00A468B0" w:rsidRDefault="003E1DFD" w:rsidP="003E1DFD">
      <w:pPr>
        <w:spacing w:before="120"/>
        <w:ind w:left="357" w:hanging="357"/>
        <w:jc w:val="both"/>
      </w:pPr>
      <w:r>
        <w:t>1</w:t>
      </w:r>
      <w:r w:rsidR="00E52721">
        <w:t>4</w:t>
      </w:r>
      <w:r w:rsidRPr="0081190B">
        <w:t xml:space="preserve">) </w:t>
      </w:r>
      <w:r w:rsidRPr="00A468B0">
        <w:t>Na podstawie art. 8 ust. 3 ustawy z dnia 29 stycznia 2004 r. Prawo zam</w:t>
      </w:r>
      <w:r w:rsidR="00E64242">
        <w:t>ówień publicznych (tekst jednolity: Dz. U. z 201</w:t>
      </w:r>
      <w:r w:rsidR="005A7F47">
        <w:t>9</w:t>
      </w:r>
      <w:r w:rsidR="00E64242">
        <w:t xml:space="preserve"> r.  poz. </w:t>
      </w:r>
      <w:r w:rsidR="005A7F47">
        <w:t>1843</w:t>
      </w:r>
      <w:r w:rsidRPr="00A468B0">
        <w:t>)</w:t>
      </w:r>
      <w:r w:rsidR="00E64242">
        <w:t xml:space="preserve"> </w:t>
      </w:r>
      <w:r w:rsidRPr="00A468B0">
        <w:t>,oświadczamy, że 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Pr="00A468B0">
        <w:rPr>
          <w:vertAlign w:val="superscript"/>
        </w:rPr>
        <w:t>*</w:t>
      </w:r>
    </w:p>
    <w:p w:rsidR="003E1DFD" w:rsidRPr="0081190B" w:rsidRDefault="003E1DFD" w:rsidP="003E1DFD">
      <w:pPr>
        <w:ind w:left="360"/>
        <w:jc w:val="both"/>
      </w:pPr>
      <w:r>
        <w:t>………………………………………………………………………………………….</w:t>
      </w:r>
    </w:p>
    <w:p w:rsidR="003E1DFD" w:rsidRDefault="003E1DFD" w:rsidP="003E1DFD">
      <w:pPr>
        <w:tabs>
          <w:tab w:val="left" w:pos="720"/>
        </w:tabs>
        <w:spacing w:after="120"/>
        <w:ind w:left="708" w:hanging="708"/>
        <w:jc w:val="both"/>
      </w:pPr>
    </w:p>
    <w:p w:rsidR="003E1DFD" w:rsidRDefault="003E1DFD" w:rsidP="003E1DFD">
      <w:pPr>
        <w:tabs>
          <w:tab w:val="left" w:pos="720"/>
        </w:tabs>
        <w:spacing w:after="120"/>
        <w:ind w:left="708" w:hanging="708"/>
        <w:jc w:val="both"/>
      </w:pPr>
      <w:r>
        <w:t>1</w:t>
      </w:r>
      <w:r w:rsidR="00E52721">
        <w:t>5</w:t>
      </w:r>
      <w:r w:rsidRPr="0081190B">
        <w:t>) Oświadczamy*, że</w:t>
      </w:r>
      <w:r>
        <w:t>:</w:t>
      </w:r>
      <w:r w:rsidRPr="0081190B">
        <w:t xml:space="preserve"> </w:t>
      </w:r>
    </w:p>
    <w:p w:rsidR="003E1DFD" w:rsidRDefault="003E1DFD" w:rsidP="003E1DFD">
      <w:pPr>
        <w:tabs>
          <w:tab w:val="left" w:pos="567"/>
          <w:tab w:val="left" w:pos="993"/>
        </w:tabs>
        <w:spacing w:after="120"/>
        <w:ind w:left="708" w:hanging="708"/>
        <w:jc w:val="both"/>
      </w:pPr>
      <w:r>
        <w:lastRenderedPageBreak/>
        <w:tab/>
        <w:t>a)</w:t>
      </w:r>
      <w:r>
        <w:tab/>
        <w:t xml:space="preserve">zamówienie </w:t>
      </w:r>
      <w:r w:rsidRPr="0081190B">
        <w:t xml:space="preserve"> zamierzam(y) </w:t>
      </w:r>
      <w:r>
        <w:t>wykonać własnymi siłami</w:t>
      </w:r>
      <w:r w:rsidRPr="0081190B">
        <w:t xml:space="preserve"> </w:t>
      </w:r>
    </w:p>
    <w:p w:rsidR="003E1DFD" w:rsidRDefault="003E1DFD" w:rsidP="003E1DFD">
      <w:pPr>
        <w:tabs>
          <w:tab w:val="left" w:pos="567"/>
          <w:tab w:val="left" w:pos="993"/>
        </w:tabs>
        <w:spacing w:after="120"/>
        <w:ind w:left="708" w:hanging="141"/>
        <w:jc w:val="both"/>
      </w:pPr>
      <w:r>
        <w:t>b)</w:t>
      </w:r>
      <w:r>
        <w:tab/>
      </w:r>
      <w:r w:rsidRPr="0081190B">
        <w:t>zamierzam(y) powierzyć podwykonawcom następujące części niniejszego zamówienia</w:t>
      </w:r>
      <w:r>
        <w:t>:</w:t>
      </w:r>
      <w:r w:rsidRPr="0081190B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"/>
        <w:gridCol w:w="7051"/>
        <w:gridCol w:w="7683"/>
      </w:tblGrid>
      <w:tr w:rsidR="003E1DFD" w:rsidRPr="003C0C74" w:rsidTr="00E52721">
        <w:trPr>
          <w:trHeight w:val="478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FD" w:rsidRPr="003C0C74" w:rsidRDefault="003E1DFD" w:rsidP="004A255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Lp.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FD" w:rsidRPr="003C0C74" w:rsidRDefault="003E1DFD" w:rsidP="004A255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kern w:val="3"/>
                <w:sz w:val="20"/>
                <w:szCs w:val="20"/>
              </w:rPr>
              <w:t>Zakres powierzonych prac</w:t>
            </w: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FD" w:rsidRPr="003C0C74" w:rsidRDefault="003E1DFD" w:rsidP="004A255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i adres podwykonawcy</w:t>
            </w:r>
          </w:p>
        </w:tc>
      </w:tr>
      <w:tr w:rsidR="00E52721" w:rsidRPr="003C0C74" w:rsidTr="00E52721">
        <w:trPr>
          <w:trHeight w:val="1187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21" w:rsidRDefault="00E52721" w:rsidP="004A255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21" w:rsidRDefault="00E52721" w:rsidP="004A255B">
            <w:pPr>
              <w:keepNext/>
              <w:suppressAutoHyphens/>
              <w:autoSpaceDN w:val="0"/>
              <w:jc w:val="center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21" w:rsidRDefault="00E52721" w:rsidP="004A255B">
            <w:pPr>
              <w:keepNext/>
              <w:suppressAutoHyphens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E1DFD" w:rsidRPr="003C0C74" w:rsidTr="004A255B">
        <w:trPr>
          <w:trHeight w:val="2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DFD" w:rsidRPr="003C0C74" w:rsidRDefault="003E1DFD" w:rsidP="004A255B">
            <w:pPr>
              <w:keepNext/>
              <w:suppressAutoHyphens/>
              <w:autoSpaceDN w:val="0"/>
              <w:spacing w:line="800" w:lineRule="atLeast"/>
              <w:jc w:val="center"/>
              <w:rPr>
                <w:b/>
                <w:kern w:val="3"/>
                <w:sz w:val="20"/>
                <w:szCs w:val="20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FD" w:rsidRPr="003C0C74" w:rsidRDefault="003E1DFD" w:rsidP="004A255B">
            <w:pPr>
              <w:keepNext/>
              <w:spacing w:line="8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FD" w:rsidRPr="003C0C74" w:rsidRDefault="003E1DFD" w:rsidP="004A255B">
            <w:pPr>
              <w:keepNext/>
              <w:suppressAutoHyphens/>
              <w:autoSpaceDN w:val="0"/>
              <w:spacing w:line="800" w:lineRule="atLeast"/>
              <w:jc w:val="center"/>
              <w:rPr>
                <w:kern w:val="3"/>
                <w:sz w:val="20"/>
                <w:szCs w:val="20"/>
              </w:rPr>
            </w:pPr>
          </w:p>
        </w:tc>
      </w:tr>
    </w:tbl>
    <w:p w:rsidR="00C224B6" w:rsidRDefault="00C224B6" w:rsidP="003E1DFD">
      <w:pPr>
        <w:tabs>
          <w:tab w:val="num" w:pos="720"/>
        </w:tabs>
        <w:spacing w:before="60"/>
        <w:jc w:val="both"/>
      </w:pPr>
    </w:p>
    <w:p w:rsidR="00C224B6" w:rsidRDefault="00C224B6" w:rsidP="003E1DFD">
      <w:pPr>
        <w:tabs>
          <w:tab w:val="num" w:pos="720"/>
        </w:tabs>
        <w:spacing w:before="60"/>
        <w:jc w:val="both"/>
      </w:pPr>
    </w:p>
    <w:p w:rsidR="003E1DFD" w:rsidRDefault="003E1DFD" w:rsidP="003E1DFD">
      <w:pPr>
        <w:tabs>
          <w:tab w:val="num" w:pos="720"/>
        </w:tabs>
        <w:spacing w:before="60"/>
        <w:jc w:val="both"/>
      </w:pPr>
      <w:r>
        <w:t>1</w:t>
      </w:r>
      <w:r w:rsidR="00E52721">
        <w:t>6</w:t>
      </w:r>
      <w:r>
        <w:t xml:space="preserve">) Proszę(simy) o zwrot pieniędzy wniesionych tytułem wadium na konto**: </w:t>
      </w:r>
    </w:p>
    <w:p w:rsidR="003E1DFD" w:rsidRDefault="003E1DFD" w:rsidP="003E1DFD">
      <w:pPr>
        <w:tabs>
          <w:tab w:val="num" w:pos="720"/>
        </w:tabs>
        <w:spacing w:before="60"/>
        <w:jc w:val="both"/>
      </w:pPr>
    </w:p>
    <w:p w:rsidR="003E1DFD" w:rsidRDefault="003E1DFD" w:rsidP="003E1DFD">
      <w:pPr>
        <w:tabs>
          <w:tab w:val="num" w:pos="720"/>
        </w:tabs>
        <w:spacing w:before="60"/>
        <w:jc w:val="both"/>
      </w:pPr>
      <w:r>
        <w:t>…..........................................................................................................................</w:t>
      </w:r>
    </w:p>
    <w:p w:rsidR="00074F36" w:rsidRDefault="00074F36" w:rsidP="00074F36">
      <w:pPr>
        <w:pStyle w:val="Tekstpodstawowy"/>
        <w:widowControl w:val="0"/>
        <w:rPr>
          <w:sz w:val="22"/>
          <w:szCs w:val="22"/>
        </w:rPr>
      </w:pPr>
    </w:p>
    <w:p w:rsidR="00074F36" w:rsidRPr="006170D7" w:rsidRDefault="00074F36" w:rsidP="00074F36">
      <w:pPr>
        <w:pStyle w:val="Tekstpodstawowy"/>
        <w:widowControl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E52721">
        <w:rPr>
          <w:sz w:val="22"/>
          <w:szCs w:val="22"/>
        </w:rPr>
        <w:t>7</w:t>
      </w:r>
      <w:r w:rsidRPr="006170D7">
        <w:rPr>
          <w:sz w:val="22"/>
          <w:szCs w:val="22"/>
        </w:rPr>
        <w:t>) Czy Wykonawca jest małym lub średnim przedsiębiorstwem?</w:t>
      </w:r>
    </w:p>
    <w:p w:rsidR="00074F36" w:rsidRPr="006170D7" w:rsidRDefault="004B0F6D" w:rsidP="00074F36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2" o:spid="_x0000_s1027" style="position:absolute;left:0;text-align:left;margin-left:80.65pt;margin-top:13.7pt;width:16.5pt;height:17.25pt;z-index:25166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"/>
        </w:pict>
      </w:r>
      <w:r>
        <w:rPr>
          <w:noProof/>
          <w:sz w:val="22"/>
          <w:szCs w:val="22"/>
        </w:rPr>
        <w:pict>
          <v:rect id="Prostokąt 1" o:spid="_x0000_s1026" style="position:absolute;left:0;text-align:left;margin-left:13.9pt;margin-top:13.7pt;width:16.5pt;height:17.25pt;z-index:2516602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"/>
        </w:pict>
      </w:r>
    </w:p>
    <w:p w:rsidR="00074F36" w:rsidRPr="006170D7" w:rsidRDefault="00074F36" w:rsidP="00074F36">
      <w:pPr>
        <w:spacing w:line="360" w:lineRule="auto"/>
        <w:ind w:left="284"/>
        <w:jc w:val="both"/>
        <w:rPr>
          <w:sz w:val="22"/>
          <w:szCs w:val="22"/>
        </w:rPr>
      </w:pPr>
      <w:r w:rsidRPr="006170D7">
        <w:rPr>
          <w:color w:val="FF0000"/>
          <w:sz w:val="22"/>
          <w:szCs w:val="22"/>
        </w:rPr>
        <w:tab/>
      </w:r>
      <w:r w:rsidRPr="006170D7">
        <w:rPr>
          <w:sz w:val="22"/>
          <w:szCs w:val="22"/>
        </w:rPr>
        <w:t>Tak</w:t>
      </w:r>
      <w:r w:rsidRPr="006170D7">
        <w:rPr>
          <w:color w:val="FF0000"/>
          <w:sz w:val="22"/>
          <w:szCs w:val="22"/>
        </w:rPr>
        <w:tab/>
      </w:r>
      <w:r w:rsidRPr="006170D7">
        <w:rPr>
          <w:color w:val="FF0000"/>
          <w:sz w:val="22"/>
          <w:szCs w:val="22"/>
        </w:rPr>
        <w:tab/>
      </w:r>
      <w:r w:rsidRPr="006170D7">
        <w:rPr>
          <w:sz w:val="22"/>
          <w:szCs w:val="22"/>
        </w:rPr>
        <w:t>Nie</w:t>
      </w:r>
    </w:p>
    <w:p w:rsidR="00074F36" w:rsidRPr="006170D7" w:rsidRDefault="00074F36" w:rsidP="00074F36">
      <w:pPr>
        <w:pStyle w:val="Tekstpodstawowy"/>
        <w:widowControl w:val="0"/>
        <w:rPr>
          <w:sz w:val="22"/>
          <w:szCs w:val="22"/>
        </w:rPr>
      </w:pPr>
    </w:p>
    <w:p w:rsidR="00074F36" w:rsidRPr="009B5FCD" w:rsidRDefault="00074F36" w:rsidP="00074F36">
      <w:pPr>
        <w:pStyle w:val="Tekstpodstawowy"/>
        <w:widowControl w:val="0"/>
        <w:jc w:val="both"/>
        <w:rPr>
          <w:sz w:val="22"/>
          <w:szCs w:val="22"/>
        </w:rPr>
      </w:pPr>
      <w:r w:rsidRPr="00693A57">
        <w:rPr>
          <w:sz w:val="22"/>
          <w:szCs w:val="22"/>
        </w:rPr>
        <w:t>1</w:t>
      </w:r>
      <w:r w:rsidR="00E52721">
        <w:rPr>
          <w:sz w:val="22"/>
          <w:szCs w:val="22"/>
        </w:rPr>
        <w:t>8</w:t>
      </w:r>
      <w:r w:rsidRPr="00693A57">
        <w:rPr>
          <w:sz w:val="22"/>
          <w:szCs w:val="22"/>
        </w:rPr>
        <w:t xml:space="preserve">) Niżej podpisany(-a)(-i) oficjalnie </w:t>
      </w:r>
      <w:r w:rsidRPr="00693A57">
        <w:rPr>
          <w:b/>
          <w:sz w:val="22"/>
          <w:szCs w:val="22"/>
          <w:u w:val="single"/>
        </w:rPr>
        <w:t>wyraża(-ją) zgodę / nie wyraża (-ją) zgody*</w:t>
      </w:r>
      <w:r w:rsidRPr="00693A57">
        <w:rPr>
          <w:sz w:val="22"/>
          <w:szCs w:val="22"/>
        </w:rPr>
        <w:t xml:space="preserve"> na to, aby Zamawiający – Gmina Kołobrzeg, ul. Trzebiatowska 48a 78-100 Kołobrzeg, uzyskał(-a)(-o) dostęp do dokumentów potwierdzających informacje, które zostały</w:t>
      </w:r>
      <w:r w:rsidR="00693A57" w:rsidRPr="00693A57">
        <w:rPr>
          <w:sz w:val="22"/>
          <w:szCs w:val="22"/>
        </w:rPr>
        <w:t xml:space="preserve"> przedstawione w załączniku nr 2</w:t>
      </w:r>
      <w:r w:rsidRPr="00693A57">
        <w:rPr>
          <w:sz w:val="22"/>
          <w:szCs w:val="22"/>
        </w:rPr>
        <w:t xml:space="preserve"> do SIWZ w zakresie podstawy wykluczenia o której mowa w art. 24 ust. 5 pkt. 1 </w:t>
      </w:r>
      <w:proofErr w:type="spellStart"/>
      <w:r w:rsidRPr="00693A57">
        <w:rPr>
          <w:sz w:val="22"/>
          <w:szCs w:val="22"/>
        </w:rPr>
        <w:t>Pzp</w:t>
      </w:r>
      <w:proofErr w:type="spellEnd"/>
      <w:r w:rsidRPr="00693A57">
        <w:rPr>
          <w:sz w:val="22"/>
          <w:szCs w:val="22"/>
        </w:rPr>
        <w:t>, na potrzeby postępowania pn. „</w:t>
      </w:r>
      <w:r w:rsidR="00EC7C90" w:rsidRPr="00693A57">
        <w:rPr>
          <w:b/>
          <w:sz w:val="22"/>
          <w:szCs w:val="22"/>
        </w:rPr>
        <w:t xml:space="preserve">Odbiór odpadów komunalnych z </w:t>
      </w:r>
      <w:r w:rsidR="002D4582">
        <w:rPr>
          <w:b/>
          <w:sz w:val="22"/>
          <w:szCs w:val="22"/>
        </w:rPr>
        <w:t>terenów ogólnodostępnych na terenie</w:t>
      </w:r>
      <w:r w:rsidR="00EC7C90" w:rsidRPr="00693A57">
        <w:rPr>
          <w:b/>
          <w:sz w:val="22"/>
          <w:szCs w:val="22"/>
        </w:rPr>
        <w:t xml:space="preserve"> Gminy Kołobrzeg</w:t>
      </w:r>
      <w:r w:rsidRPr="00693A57">
        <w:rPr>
          <w:sz w:val="22"/>
          <w:szCs w:val="22"/>
        </w:rPr>
        <w:t>”.</w:t>
      </w:r>
    </w:p>
    <w:p w:rsidR="00074F36" w:rsidRPr="009B5FCD" w:rsidRDefault="00074F36" w:rsidP="00074F36">
      <w:pPr>
        <w:jc w:val="both"/>
        <w:rPr>
          <w:sz w:val="22"/>
          <w:szCs w:val="22"/>
        </w:rPr>
      </w:pPr>
      <w:r w:rsidRPr="009B5FCD">
        <w:rPr>
          <w:b/>
          <w:sz w:val="22"/>
          <w:szCs w:val="22"/>
        </w:rPr>
        <w:t>W przypadku wyrażenia zgody podać należy</w:t>
      </w:r>
      <w:r w:rsidRPr="009B5FCD">
        <w:rPr>
          <w:sz w:val="22"/>
          <w:szCs w:val="22"/>
        </w:rPr>
        <w:t xml:space="preserve"> np. adres internetowy, wydający urząd lub organ, dokładne dane referencyjne dokumentacji, identyfikator wydruku:</w:t>
      </w:r>
    </w:p>
    <w:p w:rsidR="00074F36" w:rsidRPr="009B5FCD" w:rsidRDefault="00074F36" w:rsidP="00074F36">
      <w:pPr>
        <w:autoSpaceDE w:val="0"/>
        <w:ind w:right="23"/>
        <w:rPr>
          <w:sz w:val="22"/>
          <w:szCs w:val="22"/>
        </w:rPr>
      </w:pPr>
      <w:r w:rsidRPr="009B5FCD">
        <w:rPr>
          <w:sz w:val="22"/>
          <w:szCs w:val="22"/>
        </w:rPr>
        <w:t>Wykonawcy: 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4F36" w:rsidRPr="009B5FCD" w:rsidRDefault="00074F36" w:rsidP="00074F36">
      <w:pPr>
        <w:pStyle w:val="Tekstpodstawowy"/>
        <w:widowControl w:val="0"/>
        <w:rPr>
          <w:sz w:val="22"/>
          <w:szCs w:val="22"/>
        </w:rPr>
      </w:pPr>
      <w:r w:rsidRPr="009B5FCD">
        <w:rPr>
          <w:sz w:val="22"/>
          <w:szCs w:val="22"/>
        </w:rPr>
        <w:t>Podmiotu trzeciego na którego zasobach Wykonawca polega zgodnie z rozdziałem 5 pkt. 5.4 SIWZ:</w:t>
      </w:r>
    </w:p>
    <w:p w:rsidR="00074F36" w:rsidRPr="009B5FCD" w:rsidRDefault="00074F36" w:rsidP="00074F36">
      <w:pPr>
        <w:pStyle w:val="Tekstpodstawowy"/>
        <w:widowControl w:val="0"/>
        <w:rPr>
          <w:sz w:val="22"/>
          <w:szCs w:val="22"/>
        </w:rPr>
      </w:pPr>
      <w:r w:rsidRPr="009B5FCD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74F36" w:rsidRDefault="00074F36" w:rsidP="003E1DFD">
      <w:pPr>
        <w:spacing w:before="120"/>
        <w:jc w:val="both"/>
      </w:pPr>
    </w:p>
    <w:p w:rsidR="003E1DFD" w:rsidRPr="0081190B" w:rsidRDefault="003E1DFD" w:rsidP="003E1DFD">
      <w:pPr>
        <w:spacing w:before="120"/>
        <w:jc w:val="both"/>
      </w:pPr>
      <w:r>
        <w:t>1</w:t>
      </w:r>
      <w:r w:rsidR="00E52721">
        <w:t>9</w:t>
      </w:r>
      <w:r w:rsidRPr="0081190B">
        <w:t>) Załącznikami do niniejszej oferty są:</w:t>
      </w:r>
    </w:p>
    <w:p w:rsidR="003E1DFD" w:rsidRPr="0081190B" w:rsidRDefault="003E1DFD" w:rsidP="003E1DFD">
      <w:pPr>
        <w:ind w:left="360"/>
        <w:jc w:val="both"/>
      </w:pPr>
    </w:p>
    <w:p w:rsidR="003E1DFD" w:rsidRPr="0081190B" w:rsidRDefault="003E1DFD" w:rsidP="003E1DFD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3E1DFD" w:rsidRPr="0081190B" w:rsidRDefault="003E1DFD" w:rsidP="003E1DFD">
      <w:pPr>
        <w:pStyle w:val="Tekstpodstawowy"/>
        <w:tabs>
          <w:tab w:val="num" w:pos="320"/>
          <w:tab w:val="num" w:pos="567"/>
          <w:tab w:val="num" w:pos="720"/>
        </w:tabs>
        <w:spacing w:after="0" w:line="360" w:lineRule="auto"/>
        <w:ind w:left="1069" w:hanging="360"/>
        <w:jc w:val="both"/>
      </w:pPr>
      <w:r w:rsidRPr="0081190B">
        <w:t>…....................................................................................................................</w:t>
      </w:r>
    </w:p>
    <w:p w:rsidR="003E1DFD" w:rsidRPr="00EC68DC" w:rsidRDefault="00E52721" w:rsidP="003E1DFD">
      <w:pPr>
        <w:pStyle w:val="WW-Tekstpodstawowy3"/>
        <w:jc w:val="both"/>
        <w:rPr>
          <w:szCs w:val="24"/>
        </w:rPr>
      </w:pPr>
      <w:r>
        <w:rPr>
          <w:lang w:eastAsia="en-US"/>
        </w:rPr>
        <w:t>20</w:t>
      </w:r>
      <w:r w:rsidR="003E1DFD">
        <w:rPr>
          <w:lang w:eastAsia="en-US"/>
        </w:rPr>
        <w:t xml:space="preserve">) </w:t>
      </w:r>
      <w:r w:rsidR="003E1DFD" w:rsidRPr="000922FE">
        <w:rPr>
          <w:lang w:eastAsia="en-US"/>
        </w:rPr>
        <w:t>Wszelką korespondencję związaną z niniejszym postępowaniem należy kierować do:</w:t>
      </w:r>
    </w:p>
    <w:p w:rsidR="003E1DFD" w:rsidRPr="000922FE" w:rsidRDefault="003E1DFD" w:rsidP="003E1DFD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:rsidR="003E1DFD" w:rsidRPr="000922FE" w:rsidRDefault="003E1DFD" w:rsidP="003E1DFD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………………………………………………………</w:t>
      </w:r>
    </w:p>
    <w:p w:rsidR="003E1DFD" w:rsidRPr="000922FE" w:rsidRDefault="003E1DFD" w:rsidP="003E1DFD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Adres:………………………………………….</w:t>
      </w:r>
    </w:p>
    <w:p w:rsidR="003E1DFD" w:rsidRDefault="003E1DFD" w:rsidP="003E1DFD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Tel</w:t>
      </w:r>
      <w:r>
        <w:rPr>
          <w:rFonts w:ascii="Times New Roman" w:hAnsi="Times New Roman"/>
          <w:lang w:val="pl-PL" w:eastAsia="en-US"/>
        </w:rPr>
        <w:t>efon…………………….. fax…………………………………</w:t>
      </w:r>
    </w:p>
    <w:p w:rsidR="003E1DFD" w:rsidRPr="000922FE" w:rsidRDefault="003E1DFD" w:rsidP="003E1DFD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>
        <w:rPr>
          <w:rFonts w:ascii="Times New Roman" w:hAnsi="Times New Roman"/>
          <w:lang w:val="pl-PL" w:eastAsia="en-US"/>
        </w:rPr>
        <w:t>e-mail ………………………………………………………………….</w:t>
      </w:r>
    </w:p>
    <w:p w:rsidR="003E1DFD" w:rsidRDefault="003E1DFD" w:rsidP="003E1DFD">
      <w:pPr>
        <w:pStyle w:val="Tekstpodstawowy"/>
        <w:widowControl w:val="0"/>
      </w:pPr>
    </w:p>
    <w:p w:rsidR="003E1DFD" w:rsidRPr="0081190B" w:rsidRDefault="003E1DFD" w:rsidP="003E1DFD">
      <w:pPr>
        <w:pStyle w:val="Tekstpodstawowy"/>
        <w:widowControl w:val="0"/>
      </w:pPr>
      <w:r w:rsidRPr="0081190B">
        <w:t>Oferta sporządzona jest na ………………….. ponumerowanych stronach.</w:t>
      </w:r>
    </w:p>
    <w:p w:rsidR="003E1DFD" w:rsidRPr="0081190B" w:rsidRDefault="003E1DFD" w:rsidP="003E1DFD">
      <w:pPr>
        <w:pStyle w:val="WW-Tekstpodstawowy3"/>
        <w:ind w:left="4963" w:firstLine="709"/>
        <w:rPr>
          <w:szCs w:val="24"/>
        </w:rPr>
      </w:pPr>
      <w:r w:rsidRPr="0081190B">
        <w:rPr>
          <w:szCs w:val="24"/>
        </w:rPr>
        <w:t xml:space="preserve">                                                       </w:t>
      </w:r>
    </w:p>
    <w:p w:rsidR="003E1DFD" w:rsidRDefault="003E1DFD" w:rsidP="003E1DFD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:rsidR="003E1DFD" w:rsidRPr="000922FE" w:rsidRDefault="003E1DFD" w:rsidP="003E1DFD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</w:p>
    <w:p w:rsidR="003E1DFD" w:rsidRPr="000922FE" w:rsidRDefault="003E1DFD" w:rsidP="003E1DFD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0922FE">
        <w:rPr>
          <w:rFonts w:ascii="Times New Roman" w:hAnsi="Times New Roman"/>
          <w:lang w:val="pl-PL" w:eastAsia="en-US"/>
        </w:rPr>
        <w:t>_________________ dnia __</w:t>
      </w:r>
      <w:r>
        <w:rPr>
          <w:rFonts w:ascii="Times New Roman" w:hAnsi="Times New Roman"/>
          <w:lang w:val="pl-PL" w:eastAsia="en-US"/>
        </w:rPr>
        <w:t>_</w:t>
      </w:r>
      <w:r w:rsidRPr="000922FE">
        <w:rPr>
          <w:rFonts w:ascii="Times New Roman" w:hAnsi="Times New Roman"/>
          <w:lang w:val="pl-PL" w:eastAsia="en-US"/>
        </w:rPr>
        <w:t>_ _</w:t>
      </w:r>
      <w:r>
        <w:rPr>
          <w:rFonts w:ascii="Times New Roman" w:hAnsi="Times New Roman"/>
          <w:lang w:val="pl-PL" w:eastAsia="en-US"/>
        </w:rPr>
        <w:t xml:space="preserve">___ ___ </w:t>
      </w:r>
    </w:p>
    <w:p w:rsidR="003E1DFD" w:rsidRDefault="003E1DFD" w:rsidP="003E1DFD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</w:p>
    <w:p w:rsidR="003E1DFD" w:rsidRPr="000922FE" w:rsidRDefault="003E1DFD" w:rsidP="003E1DFD">
      <w:pPr>
        <w:pStyle w:val="Tekstpodstawowy"/>
        <w:ind w:left="4956"/>
        <w:rPr>
          <w:sz w:val="22"/>
          <w:szCs w:val="22"/>
        </w:rPr>
      </w:pPr>
      <w:r w:rsidRPr="000922FE">
        <w:rPr>
          <w:sz w:val="22"/>
          <w:szCs w:val="22"/>
        </w:rPr>
        <w:t>_______________________________</w:t>
      </w:r>
    </w:p>
    <w:p w:rsidR="003E1DFD" w:rsidRPr="000922FE" w:rsidRDefault="003E1DFD" w:rsidP="003E1DFD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0922FE">
        <w:rPr>
          <w:sz w:val="22"/>
          <w:szCs w:val="22"/>
        </w:rPr>
        <w:t xml:space="preserve">                                                          </w:t>
      </w:r>
      <w:r w:rsidRPr="000922FE">
        <w:rPr>
          <w:sz w:val="22"/>
          <w:szCs w:val="22"/>
        </w:rPr>
        <w:tab/>
      </w:r>
      <w:r w:rsidRPr="000922FE">
        <w:rPr>
          <w:sz w:val="22"/>
          <w:szCs w:val="22"/>
        </w:rPr>
        <w:tab/>
        <w:t xml:space="preserve">   podpis osoby(osób) uprawnionej(</w:t>
      </w:r>
      <w:proofErr w:type="spellStart"/>
      <w:r w:rsidRPr="000922FE">
        <w:rPr>
          <w:sz w:val="22"/>
          <w:szCs w:val="22"/>
        </w:rPr>
        <w:t>ych</w:t>
      </w:r>
      <w:proofErr w:type="spellEnd"/>
      <w:r w:rsidRPr="000922FE">
        <w:rPr>
          <w:sz w:val="22"/>
          <w:szCs w:val="22"/>
        </w:rPr>
        <w:t>)</w:t>
      </w:r>
    </w:p>
    <w:p w:rsidR="003E1DFD" w:rsidRPr="000922FE" w:rsidRDefault="003E1DFD" w:rsidP="003E1DFD">
      <w:pPr>
        <w:pStyle w:val="Tekstprzypisudolnego"/>
        <w:widowControl w:val="0"/>
        <w:tabs>
          <w:tab w:val="left" w:pos="5812"/>
        </w:tabs>
        <w:jc w:val="both"/>
        <w:rPr>
          <w:sz w:val="22"/>
          <w:szCs w:val="22"/>
        </w:rPr>
      </w:pPr>
      <w:r w:rsidRPr="000922FE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</w:t>
      </w:r>
      <w:r w:rsidRPr="000922FE">
        <w:rPr>
          <w:sz w:val="22"/>
          <w:szCs w:val="22"/>
        </w:rPr>
        <w:t xml:space="preserve">                                                                                 do reprezentowania wykonawcy</w:t>
      </w:r>
    </w:p>
    <w:p w:rsidR="003E1DFD" w:rsidRDefault="003E1DFD" w:rsidP="003E1DFD">
      <w:pPr>
        <w:pStyle w:val="Tekstpodstawowywcity2"/>
        <w:spacing w:line="240" w:lineRule="auto"/>
      </w:pPr>
    </w:p>
    <w:p w:rsidR="003E1DFD" w:rsidRPr="00FC0F9D" w:rsidRDefault="003E1DFD" w:rsidP="00FC0F9D">
      <w:pPr>
        <w:pStyle w:val="Tekstpodstawowywcity2"/>
        <w:spacing w:line="240" w:lineRule="auto"/>
        <w:ind w:left="0"/>
        <w:rPr>
          <w:sz w:val="16"/>
          <w:szCs w:val="16"/>
        </w:rPr>
      </w:pPr>
      <w:r w:rsidRPr="00FC0F9D">
        <w:rPr>
          <w:sz w:val="16"/>
          <w:szCs w:val="16"/>
        </w:rPr>
        <w:t>* niepotrzebne skreślić</w:t>
      </w:r>
    </w:p>
    <w:p w:rsidR="00674419" w:rsidRDefault="003E1DFD" w:rsidP="00FC0F9D">
      <w:pPr>
        <w:pStyle w:val="Tekstpodstawowywcity2"/>
        <w:spacing w:line="240" w:lineRule="auto"/>
        <w:ind w:left="0"/>
        <w:rPr>
          <w:sz w:val="16"/>
          <w:szCs w:val="16"/>
        </w:rPr>
      </w:pPr>
      <w:r w:rsidRPr="00FC0F9D">
        <w:rPr>
          <w:sz w:val="16"/>
          <w:szCs w:val="16"/>
        </w:rPr>
        <w:t>**dotyczy tych Wykonawców, którzy wnoszą wadium w pieniądzu</w:t>
      </w:r>
    </w:p>
    <w:p w:rsidR="00135ED4" w:rsidRDefault="00135ED4" w:rsidP="00FC0F9D">
      <w:pPr>
        <w:pStyle w:val="Tekstpodstawowywcity2"/>
        <w:spacing w:line="240" w:lineRule="auto"/>
        <w:ind w:left="0"/>
        <w:rPr>
          <w:sz w:val="16"/>
          <w:szCs w:val="16"/>
        </w:rPr>
      </w:pPr>
    </w:p>
    <w:p w:rsidR="00135ED4" w:rsidRDefault="00135ED4" w:rsidP="00FC0F9D">
      <w:pPr>
        <w:pStyle w:val="Tekstpodstawowywcity2"/>
        <w:spacing w:line="240" w:lineRule="auto"/>
        <w:ind w:left="0"/>
        <w:rPr>
          <w:sz w:val="16"/>
          <w:szCs w:val="16"/>
        </w:rPr>
      </w:pPr>
    </w:p>
    <w:sectPr w:rsidR="00135ED4" w:rsidSect="00853F42">
      <w:headerReference w:type="even" r:id="rId7"/>
      <w:headerReference w:type="default" r:id="rId8"/>
      <w:headerReference w:type="first" r:id="rId9"/>
      <w:pgSz w:w="16838" w:h="11906" w:orient="landscape"/>
      <w:pgMar w:top="1417" w:right="426" w:bottom="1286" w:left="426" w:header="708" w:footer="2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794" w:rsidRPr="00143808" w:rsidRDefault="006C5794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endnote>
  <w:endnote w:type="continuationSeparator" w:id="0">
    <w:p w:rsidR="006C5794" w:rsidRPr="00143808" w:rsidRDefault="006C5794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794" w:rsidRPr="00143808" w:rsidRDefault="006C5794">
      <w:pPr>
        <w:rPr>
          <w:sz w:val="23"/>
          <w:szCs w:val="23"/>
        </w:rPr>
      </w:pPr>
      <w:r w:rsidRPr="00143808">
        <w:rPr>
          <w:sz w:val="23"/>
          <w:szCs w:val="23"/>
        </w:rPr>
        <w:separator/>
      </w:r>
    </w:p>
  </w:footnote>
  <w:footnote w:type="continuationSeparator" w:id="0">
    <w:p w:rsidR="006C5794" w:rsidRPr="00143808" w:rsidRDefault="006C5794">
      <w:pPr>
        <w:rPr>
          <w:sz w:val="23"/>
          <w:szCs w:val="23"/>
        </w:rPr>
      </w:pPr>
      <w:r w:rsidRPr="00143808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36F" w:rsidRPr="00143808" w:rsidRDefault="004B0F6D" w:rsidP="00A8616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143808">
      <w:rPr>
        <w:rStyle w:val="Numerstrony"/>
        <w:sz w:val="23"/>
        <w:szCs w:val="23"/>
      </w:rPr>
      <w:fldChar w:fldCharType="begin"/>
    </w:r>
    <w:r w:rsidR="0072236F" w:rsidRPr="00143808">
      <w:rPr>
        <w:rStyle w:val="Numerstrony"/>
        <w:sz w:val="23"/>
        <w:szCs w:val="23"/>
      </w:rPr>
      <w:instrText xml:space="preserve">PAGE  </w:instrText>
    </w:r>
    <w:r w:rsidRPr="00143808">
      <w:rPr>
        <w:rStyle w:val="Numerstrony"/>
        <w:sz w:val="23"/>
        <w:szCs w:val="23"/>
      </w:rPr>
      <w:fldChar w:fldCharType="end"/>
    </w:r>
  </w:p>
  <w:p w:rsidR="0072236F" w:rsidRPr="00143808" w:rsidRDefault="0072236F">
    <w:pPr>
      <w:pStyle w:val="Nagwek"/>
      <w:rPr>
        <w:sz w:val="23"/>
        <w:szCs w:val="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36F" w:rsidRPr="00A8616F" w:rsidRDefault="004B0F6D" w:rsidP="00A8616F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  <w:r w:rsidRPr="00A8616F">
      <w:rPr>
        <w:rStyle w:val="Numerstrony"/>
        <w:sz w:val="16"/>
        <w:szCs w:val="16"/>
      </w:rPr>
      <w:fldChar w:fldCharType="begin"/>
    </w:r>
    <w:r w:rsidR="0072236F" w:rsidRPr="00A8616F">
      <w:rPr>
        <w:rStyle w:val="Numerstrony"/>
        <w:sz w:val="16"/>
        <w:szCs w:val="16"/>
      </w:rPr>
      <w:instrText xml:space="preserve">PAGE  </w:instrText>
    </w:r>
    <w:r w:rsidRPr="00A8616F">
      <w:rPr>
        <w:rStyle w:val="Numerstrony"/>
        <w:sz w:val="16"/>
        <w:szCs w:val="16"/>
      </w:rPr>
      <w:fldChar w:fldCharType="separate"/>
    </w:r>
    <w:r w:rsidR="001E758F">
      <w:rPr>
        <w:rStyle w:val="Numerstrony"/>
        <w:noProof/>
        <w:sz w:val="16"/>
        <w:szCs w:val="16"/>
      </w:rPr>
      <w:t>2</w:t>
    </w:r>
    <w:r w:rsidRPr="00A8616F">
      <w:rPr>
        <w:rStyle w:val="Numerstrony"/>
        <w:sz w:val="16"/>
        <w:szCs w:val="16"/>
      </w:rPr>
      <w:fldChar w:fldCharType="end"/>
    </w:r>
  </w:p>
  <w:p w:rsidR="0072236F" w:rsidRPr="001851C1" w:rsidRDefault="0072236F" w:rsidP="001851C1">
    <w:pPr>
      <w:pStyle w:val="Nagwek"/>
      <w:framePr w:wrap="around" w:vAnchor="text" w:hAnchor="margin" w:xAlign="center" w:y="1"/>
      <w:jc w:val="center"/>
      <w:rPr>
        <w:rStyle w:val="Numerstrony"/>
        <w:sz w:val="16"/>
        <w:szCs w:val="16"/>
      </w:rPr>
    </w:pPr>
  </w:p>
  <w:p w:rsidR="0072236F" w:rsidRPr="003254D5" w:rsidRDefault="0072236F" w:rsidP="00314D7E">
    <w:pPr>
      <w:pStyle w:val="Nagwek"/>
      <w:framePr w:wrap="around" w:vAnchor="text" w:hAnchor="margin" w:xAlign="center" w:y="1"/>
      <w:rPr>
        <w:rStyle w:val="Numerstrony"/>
        <w:sz w:val="16"/>
        <w:szCs w:val="16"/>
      </w:rPr>
    </w:pPr>
  </w:p>
  <w:p w:rsidR="0072236F" w:rsidRPr="00143808" w:rsidRDefault="0072236F" w:rsidP="001851C1">
    <w:pPr>
      <w:pStyle w:val="Nagwek"/>
      <w:jc w:val="center"/>
      <w:rPr>
        <w:sz w:val="23"/>
        <w:szCs w:val="23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912" w:rsidRPr="00A17697" w:rsidRDefault="006C38C5" w:rsidP="00064912">
    <w:pPr>
      <w:tabs>
        <w:tab w:val="left" w:pos="3915"/>
        <w:tab w:val="left" w:pos="4200"/>
        <w:tab w:val="right" w:pos="9639"/>
      </w:tabs>
      <w:rPr>
        <w:rFonts w:cs="Arial"/>
        <w:b/>
        <w:bCs/>
        <w:i/>
        <w:iCs/>
      </w:rPr>
    </w:pPr>
    <w:r>
      <w:tab/>
    </w:r>
    <w:r>
      <w:tab/>
    </w:r>
    <w:r w:rsidR="00064912" w:rsidRPr="00AC1E58">
      <w:tab/>
    </w:r>
    <w:r w:rsidR="00064912">
      <w:t xml:space="preserve">                            Załącznik nr 5 do SIWZ</w:t>
    </w:r>
  </w:p>
  <w:p w:rsidR="00064912" w:rsidRDefault="0006491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7F60FD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E7728678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742E6A8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0A9A072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00000002"/>
    <w:multiLevelType w:val="multilevel"/>
    <w:tmpl w:val="E5EAF0DC"/>
    <w:name w:val="WW8Num2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99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39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59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79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99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19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59"/>
        </w:tabs>
      </w:pPr>
      <w:rPr>
        <w:rFonts w:cs="Times New Roman"/>
      </w:r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8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7"/>
    <w:multiLevelType w:val="singleLevel"/>
    <w:tmpl w:val="00000007"/>
    <w:name w:val="WW8Num9"/>
    <w:lvl w:ilvl="0">
      <w:start w:val="2"/>
      <w:numFmt w:val="bullet"/>
      <w:lvlText w:val="-"/>
      <w:lvlJc w:val="left"/>
      <w:pPr>
        <w:tabs>
          <w:tab w:val="num" w:pos="585"/>
        </w:tabs>
      </w:pPr>
      <w:rPr>
        <w:rFonts w:ascii="StarSymbol" w:hAnsi="StarSymbol"/>
      </w:rPr>
    </w:lvl>
  </w:abstractNum>
  <w:abstractNum w:abstractNumId="10">
    <w:nsid w:val="00000008"/>
    <w:multiLevelType w:val="single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sz w:val="22"/>
      </w:rPr>
    </w:lvl>
  </w:abstractNum>
  <w:abstractNum w:abstractNumId="12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2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3"/>
      <w:numFmt w:val="decimal"/>
      <w:lvlText w:val="%4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4"/>
    <w:lvl w:ilvl="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/>
      </w:rPr>
    </w:lvl>
  </w:abstractNum>
  <w:abstractNum w:abstractNumId="15">
    <w:nsid w:val="0000001B"/>
    <w:multiLevelType w:val="singleLevel"/>
    <w:tmpl w:val="0000001B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D65"/>
    <w:rsid w:val="0000170C"/>
    <w:rsid w:val="00002889"/>
    <w:rsid w:val="00003D65"/>
    <w:rsid w:val="00003DC1"/>
    <w:rsid w:val="00003E02"/>
    <w:rsid w:val="00004105"/>
    <w:rsid w:val="00004875"/>
    <w:rsid w:val="00005D63"/>
    <w:rsid w:val="00006954"/>
    <w:rsid w:val="00007652"/>
    <w:rsid w:val="000079A2"/>
    <w:rsid w:val="00007C9B"/>
    <w:rsid w:val="0001042C"/>
    <w:rsid w:val="00010E0B"/>
    <w:rsid w:val="00012006"/>
    <w:rsid w:val="00012E0C"/>
    <w:rsid w:val="000140FE"/>
    <w:rsid w:val="00014B4B"/>
    <w:rsid w:val="00014E83"/>
    <w:rsid w:val="0001642D"/>
    <w:rsid w:val="00017646"/>
    <w:rsid w:val="00017C7A"/>
    <w:rsid w:val="000217E3"/>
    <w:rsid w:val="00021C59"/>
    <w:rsid w:val="00022596"/>
    <w:rsid w:val="0002390C"/>
    <w:rsid w:val="0002472E"/>
    <w:rsid w:val="00024987"/>
    <w:rsid w:val="00024EF8"/>
    <w:rsid w:val="0002591C"/>
    <w:rsid w:val="00025BFB"/>
    <w:rsid w:val="00026409"/>
    <w:rsid w:val="00026557"/>
    <w:rsid w:val="00027D10"/>
    <w:rsid w:val="000304FE"/>
    <w:rsid w:val="00030976"/>
    <w:rsid w:val="00031086"/>
    <w:rsid w:val="00032828"/>
    <w:rsid w:val="00033A0E"/>
    <w:rsid w:val="00034FC0"/>
    <w:rsid w:val="00035249"/>
    <w:rsid w:val="00035402"/>
    <w:rsid w:val="00035404"/>
    <w:rsid w:val="0003664B"/>
    <w:rsid w:val="00036ED7"/>
    <w:rsid w:val="0004083B"/>
    <w:rsid w:val="00042335"/>
    <w:rsid w:val="00043183"/>
    <w:rsid w:val="000435A5"/>
    <w:rsid w:val="00043A7D"/>
    <w:rsid w:val="00044EDA"/>
    <w:rsid w:val="00044FD5"/>
    <w:rsid w:val="0005248D"/>
    <w:rsid w:val="00052D35"/>
    <w:rsid w:val="0005313F"/>
    <w:rsid w:val="00053427"/>
    <w:rsid w:val="00054C22"/>
    <w:rsid w:val="0005668A"/>
    <w:rsid w:val="0005687F"/>
    <w:rsid w:val="00061981"/>
    <w:rsid w:val="00061CD9"/>
    <w:rsid w:val="00061FD8"/>
    <w:rsid w:val="00064912"/>
    <w:rsid w:val="000651A6"/>
    <w:rsid w:val="0006667F"/>
    <w:rsid w:val="00066950"/>
    <w:rsid w:val="000709CA"/>
    <w:rsid w:val="000721CA"/>
    <w:rsid w:val="0007261A"/>
    <w:rsid w:val="00072787"/>
    <w:rsid w:val="00072C21"/>
    <w:rsid w:val="00073CEC"/>
    <w:rsid w:val="00073D9E"/>
    <w:rsid w:val="00074C28"/>
    <w:rsid w:val="00074C98"/>
    <w:rsid w:val="00074F36"/>
    <w:rsid w:val="000752A7"/>
    <w:rsid w:val="00076829"/>
    <w:rsid w:val="00076D50"/>
    <w:rsid w:val="000815A9"/>
    <w:rsid w:val="0008319E"/>
    <w:rsid w:val="00086904"/>
    <w:rsid w:val="00087325"/>
    <w:rsid w:val="000877BA"/>
    <w:rsid w:val="000905EB"/>
    <w:rsid w:val="00090C2B"/>
    <w:rsid w:val="00091BD0"/>
    <w:rsid w:val="00091C93"/>
    <w:rsid w:val="000922FE"/>
    <w:rsid w:val="0009256A"/>
    <w:rsid w:val="00092D41"/>
    <w:rsid w:val="00093109"/>
    <w:rsid w:val="00093AA7"/>
    <w:rsid w:val="00095244"/>
    <w:rsid w:val="000963A7"/>
    <w:rsid w:val="00096B54"/>
    <w:rsid w:val="000A08D0"/>
    <w:rsid w:val="000A32BA"/>
    <w:rsid w:val="000A350F"/>
    <w:rsid w:val="000A37D8"/>
    <w:rsid w:val="000A52C6"/>
    <w:rsid w:val="000A535F"/>
    <w:rsid w:val="000A6AAE"/>
    <w:rsid w:val="000A73FC"/>
    <w:rsid w:val="000B08CA"/>
    <w:rsid w:val="000B2106"/>
    <w:rsid w:val="000B33B0"/>
    <w:rsid w:val="000B4BC1"/>
    <w:rsid w:val="000B5EEC"/>
    <w:rsid w:val="000B6CBA"/>
    <w:rsid w:val="000B74A6"/>
    <w:rsid w:val="000C0DDD"/>
    <w:rsid w:val="000C0E51"/>
    <w:rsid w:val="000C126D"/>
    <w:rsid w:val="000C1633"/>
    <w:rsid w:val="000C1B6A"/>
    <w:rsid w:val="000C1F1D"/>
    <w:rsid w:val="000C4ADD"/>
    <w:rsid w:val="000C545B"/>
    <w:rsid w:val="000C60A5"/>
    <w:rsid w:val="000C6333"/>
    <w:rsid w:val="000C6715"/>
    <w:rsid w:val="000C6D3B"/>
    <w:rsid w:val="000C794C"/>
    <w:rsid w:val="000C7A65"/>
    <w:rsid w:val="000D007F"/>
    <w:rsid w:val="000D0732"/>
    <w:rsid w:val="000D0B29"/>
    <w:rsid w:val="000D0E33"/>
    <w:rsid w:val="000D1011"/>
    <w:rsid w:val="000D24F3"/>
    <w:rsid w:val="000D376E"/>
    <w:rsid w:val="000D5A5E"/>
    <w:rsid w:val="000D5B0D"/>
    <w:rsid w:val="000D6217"/>
    <w:rsid w:val="000E1E53"/>
    <w:rsid w:val="000E2261"/>
    <w:rsid w:val="000E3B12"/>
    <w:rsid w:val="000E7C06"/>
    <w:rsid w:val="000F072E"/>
    <w:rsid w:val="000F15C1"/>
    <w:rsid w:val="000F2804"/>
    <w:rsid w:val="000F2A96"/>
    <w:rsid w:val="000F2DB1"/>
    <w:rsid w:val="000F3500"/>
    <w:rsid w:val="000F3B00"/>
    <w:rsid w:val="000F448E"/>
    <w:rsid w:val="000F4992"/>
    <w:rsid w:val="000F610A"/>
    <w:rsid w:val="000F79CF"/>
    <w:rsid w:val="000F7EB9"/>
    <w:rsid w:val="000F7F5F"/>
    <w:rsid w:val="00100FA2"/>
    <w:rsid w:val="001014C6"/>
    <w:rsid w:val="00101F87"/>
    <w:rsid w:val="001030F7"/>
    <w:rsid w:val="001033AB"/>
    <w:rsid w:val="00104090"/>
    <w:rsid w:val="00105350"/>
    <w:rsid w:val="001058E3"/>
    <w:rsid w:val="00105EC4"/>
    <w:rsid w:val="00107A2D"/>
    <w:rsid w:val="00107CF3"/>
    <w:rsid w:val="00111E36"/>
    <w:rsid w:val="00114AC1"/>
    <w:rsid w:val="001156E2"/>
    <w:rsid w:val="001213D5"/>
    <w:rsid w:val="001216B4"/>
    <w:rsid w:val="00122CD2"/>
    <w:rsid w:val="00123DA2"/>
    <w:rsid w:val="00125FD4"/>
    <w:rsid w:val="00126309"/>
    <w:rsid w:val="00126551"/>
    <w:rsid w:val="00133E1A"/>
    <w:rsid w:val="00135B21"/>
    <w:rsid w:val="00135ED4"/>
    <w:rsid w:val="00135F3A"/>
    <w:rsid w:val="00135F6C"/>
    <w:rsid w:val="00136FC1"/>
    <w:rsid w:val="0013706C"/>
    <w:rsid w:val="00140B05"/>
    <w:rsid w:val="00140D91"/>
    <w:rsid w:val="00140FBA"/>
    <w:rsid w:val="001411E2"/>
    <w:rsid w:val="00141D78"/>
    <w:rsid w:val="00143808"/>
    <w:rsid w:val="001450CC"/>
    <w:rsid w:val="0014538E"/>
    <w:rsid w:val="00145A9F"/>
    <w:rsid w:val="00145C19"/>
    <w:rsid w:val="001473DC"/>
    <w:rsid w:val="00147DE3"/>
    <w:rsid w:val="00150434"/>
    <w:rsid w:val="0015085A"/>
    <w:rsid w:val="00151B02"/>
    <w:rsid w:val="00151CB4"/>
    <w:rsid w:val="0015303C"/>
    <w:rsid w:val="00154E35"/>
    <w:rsid w:val="001553AB"/>
    <w:rsid w:val="00155654"/>
    <w:rsid w:val="00155ACF"/>
    <w:rsid w:val="00160B3B"/>
    <w:rsid w:val="00161764"/>
    <w:rsid w:val="001623F5"/>
    <w:rsid w:val="00162BB5"/>
    <w:rsid w:val="00162FE2"/>
    <w:rsid w:val="0016318A"/>
    <w:rsid w:val="001632D1"/>
    <w:rsid w:val="00164870"/>
    <w:rsid w:val="00164AB3"/>
    <w:rsid w:val="0016599F"/>
    <w:rsid w:val="00165D80"/>
    <w:rsid w:val="0016633A"/>
    <w:rsid w:val="001667F2"/>
    <w:rsid w:val="00170AED"/>
    <w:rsid w:val="001711C7"/>
    <w:rsid w:val="00171471"/>
    <w:rsid w:val="00171C06"/>
    <w:rsid w:val="00171DCF"/>
    <w:rsid w:val="00173D19"/>
    <w:rsid w:val="001762A1"/>
    <w:rsid w:val="001762AA"/>
    <w:rsid w:val="001776ED"/>
    <w:rsid w:val="001810BE"/>
    <w:rsid w:val="00181D25"/>
    <w:rsid w:val="00184AD6"/>
    <w:rsid w:val="001851C1"/>
    <w:rsid w:val="00186219"/>
    <w:rsid w:val="00186B6E"/>
    <w:rsid w:val="001870CF"/>
    <w:rsid w:val="001874A3"/>
    <w:rsid w:val="00187914"/>
    <w:rsid w:val="00190F2D"/>
    <w:rsid w:val="001927E7"/>
    <w:rsid w:val="00192D51"/>
    <w:rsid w:val="00194D0C"/>
    <w:rsid w:val="00195C7F"/>
    <w:rsid w:val="00195F40"/>
    <w:rsid w:val="001A0A12"/>
    <w:rsid w:val="001A0EEB"/>
    <w:rsid w:val="001A2537"/>
    <w:rsid w:val="001A40D3"/>
    <w:rsid w:val="001A4B0C"/>
    <w:rsid w:val="001A4BE5"/>
    <w:rsid w:val="001A525D"/>
    <w:rsid w:val="001A6A41"/>
    <w:rsid w:val="001A6B65"/>
    <w:rsid w:val="001B0AF7"/>
    <w:rsid w:val="001B274D"/>
    <w:rsid w:val="001B3069"/>
    <w:rsid w:val="001B39D5"/>
    <w:rsid w:val="001B3BFA"/>
    <w:rsid w:val="001B525C"/>
    <w:rsid w:val="001B53E2"/>
    <w:rsid w:val="001B6597"/>
    <w:rsid w:val="001B72DE"/>
    <w:rsid w:val="001B7A89"/>
    <w:rsid w:val="001C0696"/>
    <w:rsid w:val="001C141B"/>
    <w:rsid w:val="001C17DA"/>
    <w:rsid w:val="001C222A"/>
    <w:rsid w:val="001C3799"/>
    <w:rsid w:val="001C3992"/>
    <w:rsid w:val="001C461D"/>
    <w:rsid w:val="001C505C"/>
    <w:rsid w:val="001C6151"/>
    <w:rsid w:val="001C7E15"/>
    <w:rsid w:val="001D0CE2"/>
    <w:rsid w:val="001D13D9"/>
    <w:rsid w:val="001D175D"/>
    <w:rsid w:val="001D1912"/>
    <w:rsid w:val="001D1E18"/>
    <w:rsid w:val="001D334F"/>
    <w:rsid w:val="001D4EC5"/>
    <w:rsid w:val="001D4FAB"/>
    <w:rsid w:val="001D65BE"/>
    <w:rsid w:val="001D70F1"/>
    <w:rsid w:val="001D7B75"/>
    <w:rsid w:val="001D7E71"/>
    <w:rsid w:val="001E3E85"/>
    <w:rsid w:val="001E42EB"/>
    <w:rsid w:val="001E5DA9"/>
    <w:rsid w:val="001E66CB"/>
    <w:rsid w:val="001E758F"/>
    <w:rsid w:val="001E79F2"/>
    <w:rsid w:val="001F027D"/>
    <w:rsid w:val="001F0B5D"/>
    <w:rsid w:val="001F110F"/>
    <w:rsid w:val="001F1ED0"/>
    <w:rsid w:val="001F1EDA"/>
    <w:rsid w:val="001F29ED"/>
    <w:rsid w:val="001F637D"/>
    <w:rsid w:val="001F6743"/>
    <w:rsid w:val="001F6AE7"/>
    <w:rsid w:val="001F7B8C"/>
    <w:rsid w:val="00200A40"/>
    <w:rsid w:val="002010CE"/>
    <w:rsid w:val="00201313"/>
    <w:rsid w:val="002023A1"/>
    <w:rsid w:val="00202F12"/>
    <w:rsid w:val="00203CE4"/>
    <w:rsid w:val="002062AB"/>
    <w:rsid w:val="00206D65"/>
    <w:rsid w:val="0020762B"/>
    <w:rsid w:val="002079D1"/>
    <w:rsid w:val="00207E91"/>
    <w:rsid w:val="00210960"/>
    <w:rsid w:val="00210AB3"/>
    <w:rsid w:val="00212922"/>
    <w:rsid w:val="00212D73"/>
    <w:rsid w:val="00212ED6"/>
    <w:rsid w:val="00213FD8"/>
    <w:rsid w:val="00214586"/>
    <w:rsid w:val="00215943"/>
    <w:rsid w:val="00216104"/>
    <w:rsid w:val="00216526"/>
    <w:rsid w:val="002168B4"/>
    <w:rsid w:val="00216EB1"/>
    <w:rsid w:val="0022161C"/>
    <w:rsid w:val="0022175B"/>
    <w:rsid w:val="00222307"/>
    <w:rsid w:val="002235D8"/>
    <w:rsid w:val="00223D13"/>
    <w:rsid w:val="00225A77"/>
    <w:rsid w:val="00226746"/>
    <w:rsid w:val="00226A7A"/>
    <w:rsid w:val="00227667"/>
    <w:rsid w:val="00227CA7"/>
    <w:rsid w:val="00230838"/>
    <w:rsid w:val="00231419"/>
    <w:rsid w:val="00231C9C"/>
    <w:rsid w:val="00234C9D"/>
    <w:rsid w:val="002359D5"/>
    <w:rsid w:val="002367D2"/>
    <w:rsid w:val="00236BC3"/>
    <w:rsid w:val="00237BE7"/>
    <w:rsid w:val="00241384"/>
    <w:rsid w:val="0024349D"/>
    <w:rsid w:val="00244870"/>
    <w:rsid w:val="00245C9F"/>
    <w:rsid w:val="00247072"/>
    <w:rsid w:val="0024789C"/>
    <w:rsid w:val="00247A2D"/>
    <w:rsid w:val="00250969"/>
    <w:rsid w:val="0025129A"/>
    <w:rsid w:val="002517ED"/>
    <w:rsid w:val="00251E32"/>
    <w:rsid w:val="0025391D"/>
    <w:rsid w:val="00254458"/>
    <w:rsid w:val="00254932"/>
    <w:rsid w:val="00254A6F"/>
    <w:rsid w:val="00256040"/>
    <w:rsid w:val="00256F8E"/>
    <w:rsid w:val="00262899"/>
    <w:rsid w:val="00263E8C"/>
    <w:rsid w:val="00264F19"/>
    <w:rsid w:val="002657AF"/>
    <w:rsid w:val="00265D56"/>
    <w:rsid w:val="00267FF1"/>
    <w:rsid w:val="0027248A"/>
    <w:rsid w:val="002728C5"/>
    <w:rsid w:val="00273A4D"/>
    <w:rsid w:val="00273A66"/>
    <w:rsid w:val="00276690"/>
    <w:rsid w:val="00277307"/>
    <w:rsid w:val="00280853"/>
    <w:rsid w:val="00280880"/>
    <w:rsid w:val="0028249C"/>
    <w:rsid w:val="002835CA"/>
    <w:rsid w:val="00283836"/>
    <w:rsid w:val="0028386F"/>
    <w:rsid w:val="00284D28"/>
    <w:rsid w:val="002857F1"/>
    <w:rsid w:val="00286A09"/>
    <w:rsid w:val="002878AE"/>
    <w:rsid w:val="00287F80"/>
    <w:rsid w:val="00287FC2"/>
    <w:rsid w:val="00290ECE"/>
    <w:rsid w:val="0029149D"/>
    <w:rsid w:val="00291CE6"/>
    <w:rsid w:val="00291D49"/>
    <w:rsid w:val="00292322"/>
    <w:rsid w:val="0029444E"/>
    <w:rsid w:val="00295C90"/>
    <w:rsid w:val="00296000"/>
    <w:rsid w:val="00296643"/>
    <w:rsid w:val="002A034C"/>
    <w:rsid w:val="002A3357"/>
    <w:rsid w:val="002A336D"/>
    <w:rsid w:val="002A37B6"/>
    <w:rsid w:val="002A458B"/>
    <w:rsid w:val="002A5565"/>
    <w:rsid w:val="002A5BC4"/>
    <w:rsid w:val="002A6504"/>
    <w:rsid w:val="002A6899"/>
    <w:rsid w:val="002B2A4B"/>
    <w:rsid w:val="002B2BAB"/>
    <w:rsid w:val="002B50F5"/>
    <w:rsid w:val="002B726D"/>
    <w:rsid w:val="002B737B"/>
    <w:rsid w:val="002C1C1B"/>
    <w:rsid w:val="002C2228"/>
    <w:rsid w:val="002C2413"/>
    <w:rsid w:val="002C3F45"/>
    <w:rsid w:val="002C4CD1"/>
    <w:rsid w:val="002C6611"/>
    <w:rsid w:val="002C7031"/>
    <w:rsid w:val="002C7731"/>
    <w:rsid w:val="002C7B3D"/>
    <w:rsid w:val="002D0478"/>
    <w:rsid w:val="002D19EE"/>
    <w:rsid w:val="002D1B53"/>
    <w:rsid w:val="002D4582"/>
    <w:rsid w:val="002D4859"/>
    <w:rsid w:val="002D5856"/>
    <w:rsid w:val="002D7781"/>
    <w:rsid w:val="002E157C"/>
    <w:rsid w:val="002E1FE8"/>
    <w:rsid w:val="002E2645"/>
    <w:rsid w:val="002E34F4"/>
    <w:rsid w:val="002E44C9"/>
    <w:rsid w:val="002E7EB2"/>
    <w:rsid w:val="002F03E9"/>
    <w:rsid w:val="002F0BA7"/>
    <w:rsid w:val="002F0BAB"/>
    <w:rsid w:val="002F35D8"/>
    <w:rsid w:val="002F59B1"/>
    <w:rsid w:val="002F629B"/>
    <w:rsid w:val="002F7A73"/>
    <w:rsid w:val="00300CA8"/>
    <w:rsid w:val="003021AE"/>
    <w:rsid w:val="003022F9"/>
    <w:rsid w:val="00304023"/>
    <w:rsid w:val="00304F22"/>
    <w:rsid w:val="00305360"/>
    <w:rsid w:val="003055EC"/>
    <w:rsid w:val="003059AD"/>
    <w:rsid w:val="00305C53"/>
    <w:rsid w:val="003068DC"/>
    <w:rsid w:val="00310E4B"/>
    <w:rsid w:val="00310F22"/>
    <w:rsid w:val="003112B0"/>
    <w:rsid w:val="0031226D"/>
    <w:rsid w:val="0031292F"/>
    <w:rsid w:val="003132FE"/>
    <w:rsid w:val="00314D7E"/>
    <w:rsid w:val="003164F8"/>
    <w:rsid w:val="0031742E"/>
    <w:rsid w:val="003213A6"/>
    <w:rsid w:val="0032325D"/>
    <w:rsid w:val="00323364"/>
    <w:rsid w:val="0032454E"/>
    <w:rsid w:val="003254D5"/>
    <w:rsid w:val="00325616"/>
    <w:rsid w:val="0032600E"/>
    <w:rsid w:val="00326529"/>
    <w:rsid w:val="00330113"/>
    <w:rsid w:val="003313AA"/>
    <w:rsid w:val="0033211C"/>
    <w:rsid w:val="00332757"/>
    <w:rsid w:val="00340736"/>
    <w:rsid w:val="00341F1E"/>
    <w:rsid w:val="00342F50"/>
    <w:rsid w:val="00343932"/>
    <w:rsid w:val="00343B5B"/>
    <w:rsid w:val="003470EE"/>
    <w:rsid w:val="003519B5"/>
    <w:rsid w:val="0035260D"/>
    <w:rsid w:val="003528C0"/>
    <w:rsid w:val="00352F15"/>
    <w:rsid w:val="003536CE"/>
    <w:rsid w:val="00354045"/>
    <w:rsid w:val="00354046"/>
    <w:rsid w:val="003544EA"/>
    <w:rsid w:val="00356B97"/>
    <w:rsid w:val="003578BF"/>
    <w:rsid w:val="00360D37"/>
    <w:rsid w:val="00362973"/>
    <w:rsid w:val="0036341E"/>
    <w:rsid w:val="00364681"/>
    <w:rsid w:val="00365009"/>
    <w:rsid w:val="0036785E"/>
    <w:rsid w:val="00367DC3"/>
    <w:rsid w:val="003704C5"/>
    <w:rsid w:val="00370631"/>
    <w:rsid w:val="00371389"/>
    <w:rsid w:val="00371A01"/>
    <w:rsid w:val="00372995"/>
    <w:rsid w:val="00372BF6"/>
    <w:rsid w:val="00374BDA"/>
    <w:rsid w:val="00375E26"/>
    <w:rsid w:val="00375E88"/>
    <w:rsid w:val="00375FA6"/>
    <w:rsid w:val="0037689D"/>
    <w:rsid w:val="00376F69"/>
    <w:rsid w:val="003771B1"/>
    <w:rsid w:val="00377770"/>
    <w:rsid w:val="0038010D"/>
    <w:rsid w:val="00381533"/>
    <w:rsid w:val="0038288A"/>
    <w:rsid w:val="00382BD6"/>
    <w:rsid w:val="00382F79"/>
    <w:rsid w:val="00383871"/>
    <w:rsid w:val="0038473D"/>
    <w:rsid w:val="00384C08"/>
    <w:rsid w:val="00386D4F"/>
    <w:rsid w:val="0038740D"/>
    <w:rsid w:val="00391F5F"/>
    <w:rsid w:val="00394C5C"/>
    <w:rsid w:val="003950D2"/>
    <w:rsid w:val="00395EF6"/>
    <w:rsid w:val="003A009E"/>
    <w:rsid w:val="003A2F0C"/>
    <w:rsid w:val="003A343C"/>
    <w:rsid w:val="003A5406"/>
    <w:rsid w:val="003A5CA9"/>
    <w:rsid w:val="003B0F80"/>
    <w:rsid w:val="003B2A80"/>
    <w:rsid w:val="003B2D84"/>
    <w:rsid w:val="003B36EE"/>
    <w:rsid w:val="003B397A"/>
    <w:rsid w:val="003B4CC3"/>
    <w:rsid w:val="003B684B"/>
    <w:rsid w:val="003C0549"/>
    <w:rsid w:val="003C0C74"/>
    <w:rsid w:val="003C14C8"/>
    <w:rsid w:val="003C15C2"/>
    <w:rsid w:val="003C1829"/>
    <w:rsid w:val="003C3560"/>
    <w:rsid w:val="003C4342"/>
    <w:rsid w:val="003C59F7"/>
    <w:rsid w:val="003C67BD"/>
    <w:rsid w:val="003C7C8C"/>
    <w:rsid w:val="003D06EB"/>
    <w:rsid w:val="003D0AA4"/>
    <w:rsid w:val="003D1313"/>
    <w:rsid w:val="003D146D"/>
    <w:rsid w:val="003D46AC"/>
    <w:rsid w:val="003D4F0E"/>
    <w:rsid w:val="003D62A5"/>
    <w:rsid w:val="003E12CB"/>
    <w:rsid w:val="003E1DFD"/>
    <w:rsid w:val="003E1FB1"/>
    <w:rsid w:val="003E2061"/>
    <w:rsid w:val="003E2DBB"/>
    <w:rsid w:val="003E367D"/>
    <w:rsid w:val="003E423A"/>
    <w:rsid w:val="003E5113"/>
    <w:rsid w:val="003E598A"/>
    <w:rsid w:val="003E5E11"/>
    <w:rsid w:val="003E6BDB"/>
    <w:rsid w:val="003E7C2A"/>
    <w:rsid w:val="003F1444"/>
    <w:rsid w:val="003F22AE"/>
    <w:rsid w:val="003F30D8"/>
    <w:rsid w:val="003F5050"/>
    <w:rsid w:val="003F56E4"/>
    <w:rsid w:val="003F6253"/>
    <w:rsid w:val="003F6ACF"/>
    <w:rsid w:val="003F760C"/>
    <w:rsid w:val="004002B9"/>
    <w:rsid w:val="00400511"/>
    <w:rsid w:val="00401597"/>
    <w:rsid w:val="00401708"/>
    <w:rsid w:val="004019BC"/>
    <w:rsid w:val="004022B8"/>
    <w:rsid w:val="00402832"/>
    <w:rsid w:val="00405E1B"/>
    <w:rsid w:val="00406155"/>
    <w:rsid w:val="00407761"/>
    <w:rsid w:val="00407E5F"/>
    <w:rsid w:val="00410327"/>
    <w:rsid w:val="00410FD9"/>
    <w:rsid w:val="0041196B"/>
    <w:rsid w:val="00412D78"/>
    <w:rsid w:val="0041355F"/>
    <w:rsid w:val="004137B8"/>
    <w:rsid w:val="0041390F"/>
    <w:rsid w:val="00414630"/>
    <w:rsid w:val="00414D8D"/>
    <w:rsid w:val="00415CED"/>
    <w:rsid w:val="004162B4"/>
    <w:rsid w:val="004163A7"/>
    <w:rsid w:val="004163FF"/>
    <w:rsid w:val="0041763D"/>
    <w:rsid w:val="00420323"/>
    <w:rsid w:val="00420BB0"/>
    <w:rsid w:val="004212CF"/>
    <w:rsid w:val="004249C8"/>
    <w:rsid w:val="00424CDF"/>
    <w:rsid w:val="0042576F"/>
    <w:rsid w:val="00431097"/>
    <w:rsid w:val="00431C67"/>
    <w:rsid w:val="00432016"/>
    <w:rsid w:val="004323E1"/>
    <w:rsid w:val="00434271"/>
    <w:rsid w:val="00434334"/>
    <w:rsid w:val="004356F1"/>
    <w:rsid w:val="00435C4E"/>
    <w:rsid w:val="00441FB3"/>
    <w:rsid w:val="004421AB"/>
    <w:rsid w:val="00442448"/>
    <w:rsid w:val="00442744"/>
    <w:rsid w:val="00444910"/>
    <w:rsid w:val="00445E8E"/>
    <w:rsid w:val="0045151B"/>
    <w:rsid w:val="00453456"/>
    <w:rsid w:val="00453FB0"/>
    <w:rsid w:val="00454E5D"/>
    <w:rsid w:val="00455B38"/>
    <w:rsid w:val="004579E1"/>
    <w:rsid w:val="004623A3"/>
    <w:rsid w:val="004639B6"/>
    <w:rsid w:val="004650EC"/>
    <w:rsid w:val="00465C4B"/>
    <w:rsid w:val="00467BF4"/>
    <w:rsid w:val="00471D7C"/>
    <w:rsid w:val="00471E24"/>
    <w:rsid w:val="00473435"/>
    <w:rsid w:val="00473D85"/>
    <w:rsid w:val="00473F1F"/>
    <w:rsid w:val="00475A6B"/>
    <w:rsid w:val="0047646B"/>
    <w:rsid w:val="00480BB4"/>
    <w:rsid w:val="00480C77"/>
    <w:rsid w:val="00480F76"/>
    <w:rsid w:val="00482DE3"/>
    <w:rsid w:val="004837DE"/>
    <w:rsid w:val="004854B1"/>
    <w:rsid w:val="00486A6A"/>
    <w:rsid w:val="00487DA0"/>
    <w:rsid w:val="004915F5"/>
    <w:rsid w:val="004918F8"/>
    <w:rsid w:val="0049218F"/>
    <w:rsid w:val="00492937"/>
    <w:rsid w:val="004931AF"/>
    <w:rsid w:val="004939BF"/>
    <w:rsid w:val="00495577"/>
    <w:rsid w:val="004956EE"/>
    <w:rsid w:val="004A0D62"/>
    <w:rsid w:val="004A15F0"/>
    <w:rsid w:val="004A1702"/>
    <w:rsid w:val="004A255B"/>
    <w:rsid w:val="004A2E35"/>
    <w:rsid w:val="004A423F"/>
    <w:rsid w:val="004A570E"/>
    <w:rsid w:val="004B08C5"/>
    <w:rsid w:val="004B0F6D"/>
    <w:rsid w:val="004B1CE5"/>
    <w:rsid w:val="004B1E0B"/>
    <w:rsid w:val="004B234F"/>
    <w:rsid w:val="004B4176"/>
    <w:rsid w:val="004B60AD"/>
    <w:rsid w:val="004B6632"/>
    <w:rsid w:val="004C045A"/>
    <w:rsid w:val="004C08D8"/>
    <w:rsid w:val="004C0D53"/>
    <w:rsid w:val="004C209C"/>
    <w:rsid w:val="004C2B92"/>
    <w:rsid w:val="004C4462"/>
    <w:rsid w:val="004C56F0"/>
    <w:rsid w:val="004C5A41"/>
    <w:rsid w:val="004C632A"/>
    <w:rsid w:val="004C6E4A"/>
    <w:rsid w:val="004D149F"/>
    <w:rsid w:val="004D5820"/>
    <w:rsid w:val="004D5F20"/>
    <w:rsid w:val="004D78E5"/>
    <w:rsid w:val="004D7D97"/>
    <w:rsid w:val="004E01E6"/>
    <w:rsid w:val="004E03A9"/>
    <w:rsid w:val="004E0490"/>
    <w:rsid w:val="004E2113"/>
    <w:rsid w:val="004E306F"/>
    <w:rsid w:val="004F0262"/>
    <w:rsid w:val="004F2625"/>
    <w:rsid w:val="004F6747"/>
    <w:rsid w:val="004F77B9"/>
    <w:rsid w:val="004F7CAB"/>
    <w:rsid w:val="005015EC"/>
    <w:rsid w:val="00502CC7"/>
    <w:rsid w:val="00503D4E"/>
    <w:rsid w:val="005042FD"/>
    <w:rsid w:val="0050439D"/>
    <w:rsid w:val="00504E8C"/>
    <w:rsid w:val="005060AF"/>
    <w:rsid w:val="0050616D"/>
    <w:rsid w:val="00507364"/>
    <w:rsid w:val="005104D7"/>
    <w:rsid w:val="00511833"/>
    <w:rsid w:val="00512C85"/>
    <w:rsid w:val="00513DC4"/>
    <w:rsid w:val="00514A12"/>
    <w:rsid w:val="00515CA7"/>
    <w:rsid w:val="00515CD2"/>
    <w:rsid w:val="00516E13"/>
    <w:rsid w:val="0052007D"/>
    <w:rsid w:val="00520C3E"/>
    <w:rsid w:val="005239D3"/>
    <w:rsid w:val="00527AF5"/>
    <w:rsid w:val="00527B77"/>
    <w:rsid w:val="00527EE2"/>
    <w:rsid w:val="00530ACF"/>
    <w:rsid w:val="005328E3"/>
    <w:rsid w:val="00532BCC"/>
    <w:rsid w:val="005333C1"/>
    <w:rsid w:val="005334F7"/>
    <w:rsid w:val="0053357B"/>
    <w:rsid w:val="00533726"/>
    <w:rsid w:val="00533AD7"/>
    <w:rsid w:val="00534FA4"/>
    <w:rsid w:val="005357C0"/>
    <w:rsid w:val="005368D6"/>
    <w:rsid w:val="005373B3"/>
    <w:rsid w:val="00540511"/>
    <w:rsid w:val="00540571"/>
    <w:rsid w:val="005410AD"/>
    <w:rsid w:val="00541B69"/>
    <w:rsid w:val="005420E4"/>
    <w:rsid w:val="00543FE7"/>
    <w:rsid w:val="0054695F"/>
    <w:rsid w:val="00546A1B"/>
    <w:rsid w:val="00547C58"/>
    <w:rsid w:val="005506D4"/>
    <w:rsid w:val="00550B92"/>
    <w:rsid w:val="0055196F"/>
    <w:rsid w:val="00552676"/>
    <w:rsid w:val="00553436"/>
    <w:rsid w:val="00553954"/>
    <w:rsid w:val="00555491"/>
    <w:rsid w:val="005575A6"/>
    <w:rsid w:val="00562C92"/>
    <w:rsid w:val="00562F84"/>
    <w:rsid w:val="0056306F"/>
    <w:rsid w:val="00564712"/>
    <w:rsid w:val="00565AC7"/>
    <w:rsid w:val="005660E5"/>
    <w:rsid w:val="00570372"/>
    <w:rsid w:val="00570690"/>
    <w:rsid w:val="005706D4"/>
    <w:rsid w:val="00570E93"/>
    <w:rsid w:val="00571904"/>
    <w:rsid w:val="00571B59"/>
    <w:rsid w:val="005741AB"/>
    <w:rsid w:val="0057444F"/>
    <w:rsid w:val="00574B03"/>
    <w:rsid w:val="005755EF"/>
    <w:rsid w:val="00576306"/>
    <w:rsid w:val="00576475"/>
    <w:rsid w:val="005770A4"/>
    <w:rsid w:val="005779CB"/>
    <w:rsid w:val="00577FA7"/>
    <w:rsid w:val="005815F8"/>
    <w:rsid w:val="00581C3F"/>
    <w:rsid w:val="00583EBB"/>
    <w:rsid w:val="00584205"/>
    <w:rsid w:val="005843A8"/>
    <w:rsid w:val="00584FF3"/>
    <w:rsid w:val="00587086"/>
    <w:rsid w:val="005907BD"/>
    <w:rsid w:val="00590CDF"/>
    <w:rsid w:val="00592274"/>
    <w:rsid w:val="005936C7"/>
    <w:rsid w:val="0059376F"/>
    <w:rsid w:val="00595C66"/>
    <w:rsid w:val="00595C80"/>
    <w:rsid w:val="005961E6"/>
    <w:rsid w:val="005965A1"/>
    <w:rsid w:val="00596EF5"/>
    <w:rsid w:val="005A047C"/>
    <w:rsid w:val="005A0722"/>
    <w:rsid w:val="005A09EF"/>
    <w:rsid w:val="005A1D79"/>
    <w:rsid w:val="005A21E7"/>
    <w:rsid w:val="005A2691"/>
    <w:rsid w:val="005A271B"/>
    <w:rsid w:val="005A2D33"/>
    <w:rsid w:val="005A505D"/>
    <w:rsid w:val="005A58A1"/>
    <w:rsid w:val="005A7F47"/>
    <w:rsid w:val="005B0C27"/>
    <w:rsid w:val="005B1611"/>
    <w:rsid w:val="005B1B52"/>
    <w:rsid w:val="005B2C1E"/>
    <w:rsid w:val="005B3CBF"/>
    <w:rsid w:val="005B41ED"/>
    <w:rsid w:val="005B4CB6"/>
    <w:rsid w:val="005B4F1F"/>
    <w:rsid w:val="005B5568"/>
    <w:rsid w:val="005B571D"/>
    <w:rsid w:val="005B58A1"/>
    <w:rsid w:val="005B5FF6"/>
    <w:rsid w:val="005B601D"/>
    <w:rsid w:val="005B60BD"/>
    <w:rsid w:val="005C0051"/>
    <w:rsid w:val="005C0AD0"/>
    <w:rsid w:val="005C139C"/>
    <w:rsid w:val="005C15E3"/>
    <w:rsid w:val="005C27E0"/>
    <w:rsid w:val="005C31E4"/>
    <w:rsid w:val="005C42C0"/>
    <w:rsid w:val="005C6633"/>
    <w:rsid w:val="005C688B"/>
    <w:rsid w:val="005D03BE"/>
    <w:rsid w:val="005D2129"/>
    <w:rsid w:val="005D21C9"/>
    <w:rsid w:val="005D21CA"/>
    <w:rsid w:val="005D24CD"/>
    <w:rsid w:val="005D2EC9"/>
    <w:rsid w:val="005D6997"/>
    <w:rsid w:val="005D7345"/>
    <w:rsid w:val="005D775A"/>
    <w:rsid w:val="005D7D4E"/>
    <w:rsid w:val="005E26D5"/>
    <w:rsid w:val="005E34CA"/>
    <w:rsid w:val="005E4B4C"/>
    <w:rsid w:val="005E5104"/>
    <w:rsid w:val="005E5BCB"/>
    <w:rsid w:val="005E60BD"/>
    <w:rsid w:val="005E649F"/>
    <w:rsid w:val="005E6B1C"/>
    <w:rsid w:val="005E7F35"/>
    <w:rsid w:val="005E7F63"/>
    <w:rsid w:val="005F3199"/>
    <w:rsid w:val="005F3403"/>
    <w:rsid w:val="005F392F"/>
    <w:rsid w:val="005F3983"/>
    <w:rsid w:val="005F3A5C"/>
    <w:rsid w:val="005F3B23"/>
    <w:rsid w:val="005F43E8"/>
    <w:rsid w:val="005F5CAC"/>
    <w:rsid w:val="005F5CF1"/>
    <w:rsid w:val="005F70AE"/>
    <w:rsid w:val="0060001C"/>
    <w:rsid w:val="0060095A"/>
    <w:rsid w:val="0060097C"/>
    <w:rsid w:val="00601185"/>
    <w:rsid w:val="00602331"/>
    <w:rsid w:val="00602655"/>
    <w:rsid w:val="006028BC"/>
    <w:rsid w:val="00603241"/>
    <w:rsid w:val="00603960"/>
    <w:rsid w:val="00604DA0"/>
    <w:rsid w:val="006053AA"/>
    <w:rsid w:val="00605D53"/>
    <w:rsid w:val="00606B21"/>
    <w:rsid w:val="00607015"/>
    <w:rsid w:val="00607DB1"/>
    <w:rsid w:val="006122EA"/>
    <w:rsid w:val="0061291A"/>
    <w:rsid w:val="00612D3C"/>
    <w:rsid w:val="00612E4C"/>
    <w:rsid w:val="00613AAE"/>
    <w:rsid w:val="00615A9A"/>
    <w:rsid w:val="0061650C"/>
    <w:rsid w:val="00620C5B"/>
    <w:rsid w:val="00621B52"/>
    <w:rsid w:val="00621D32"/>
    <w:rsid w:val="00622C7C"/>
    <w:rsid w:val="006240F8"/>
    <w:rsid w:val="00624CE8"/>
    <w:rsid w:val="006255CE"/>
    <w:rsid w:val="006269FF"/>
    <w:rsid w:val="0062713F"/>
    <w:rsid w:val="00627286"/>
    <w:rsid w:val="006275B7"/>
    <w:rsid w:val="006306E1"/>
    <w:rsid w:val="006319DA"/>
    <w:rsid w:val="00632925"/>
    <w:rsid w:val="00633869"/>
    <w:rsid w:val="006341D2"/>
    <w:rsid w:val="00634743"/>
    <w:rsid w:val="00634E9F"/>
    <w:rsid w:val="00641608"/>
    <w:rsid w:val="00641B7E"/>
    <w:rsid w:val="00642672"/>
    <w:rsid w:val="0064301B"/>
    <w:rsid w:val="00643C3B"/>
    <w:rsid w:val="00643F3A"/>
    <w:rsid w:val="00643F8C"/>
    <w:rsid w:val="006458ED"/>
    <w:rsid w:val="0064675F"/>
    <w:rsid w:val="00646907"/>
    <w:rsid w:val="00647916"/>
    <w:rsid w:val="00647A77"/>
    <w:rsid w:val="00650ADA"/>
    <w:rsid w:val="00651F47"/>
    <w:rsid w:val="00653BEF"/>
    <w:rsid w:val="0065413B"/>
    <w:rsid w:val="00654C95"/>
    <w:rsid w:val="00655159"/>
    <w:rsid w:val="00655539"/>
    <w:rsid w:val="00656505"/>
    <w:rsid w:val="00656DA9"/>
    <w:rsid w:val="00656FAD"/>
    <w:rsid w:val="00657D6A"/>
    <w:rsid w:val="00657E8B"/>
    <w:rsid w:val="00660F03"/>
    <w:rsid w:val="00661A57"/>
    <w:rsid w:val="006629E9"/>
    <w:rsid w:val="0066377F"/>
    <w:rsid w:val="00663A6D"/>
    <w:rsid w:val="00663E09"/>
    <w:rsid w:val="006647D0"/>
    <w:rsid w:val="00664B08"/>
    <w:rsid w:val="00665514"/>
    <w:rsid w:val="00665649"/>
    <w:rsid w:val="0066592D"/>
    <w:rsid w:val="006662BA"/>
    <w:rsid w:val="006665AF"/>
    <w:rsid w:val="006672DE"/>
    <w:rsid w:val="00667592"/>
    <w:rsid w:val="006679F7"/>
    <w:rsid w:val="00670594"/>
    <w:rsid w:val="00670EAF"/>
    <w:rsid w:val="00670FF7"/>
    <w:rsid w:val="00671994"/>
    <w:rsid w:val="00671CDB"/>
    <w:rsid w:val="00674419"/>
    <w:rsid w:val="00674CAF"/>
    <w:rsid w:val="00674F40"/>
    <w:rsid w:val="00675487"/>
    <w:rsid w:val="006777AB"/>
    <w:rsid w:val="00677A0D"/>
    <w:rsid w:val="00677F7D"/>
    <w:rsid w:val="006810F6"/>
    <w:rsid w:val="00682699"/>
    <w:rsid w:val="0068336F"/>
    <w:rsid w:val="00683639"/>
    <w:rsid w:val="0068386D"/>
    <w:rsid w:val="00684514"/>
    <w:rsid w:val="00685C8F"/>
    <w:rsid w:val="00686A92"/>
    <w:rsid w:val="00686C7F"/>
    <w:rsid w:val="0068747F"/>
    <w:rsid w:val="006877AA"/>
    <w:rsid w:val="00691D5B"/>
    <w:rsid w:val="00692857"/>
    <w:rsid w:val="006932FE"/>
    <w:rsid w:val="0069376D"/>
    <w:rsid w:val="00693A57"/>
    <w:rsid w:val="0069433B"/>
    <w:rsid w:val="00695CDD"/>
    <w:rsid w:val="00696D89"/>
    <w:rsid w:val="006973F0"/>
    <w:rsid w:val="006A0577"/>
    <w:rsid w:val="006A3C91"/>
    <w:rsid w:val="006A46CF"/>
    <w:rsid w:val="006A48C1"/>
    <w:rsid w:val="006B074E"/>
    <w:rsid w:val="006B0787"/>
    <w:rsid w:val="006B098A"/>
    <w:rsid w:val="006B1960"/>
    <w:rsid w:val="006B1D7F"/>
    <w:rsid w:val="006B30D5"/>
    <w:rsid w:val="006B3CC4"/>
    <w:rsid w:val="006B3ECB"/>
    <w:rsid w:val="006B4CE2"/>
    <w:rsid w:val="006B500F"/>
    <w:rsid w:val="006B5AA8"/>
    <w:rsid w:val="006B5E12"/>
    <w:rsid w:val="006B691E"/>
    <w:rsid w:val="006B73EE"/>
    <w:rsid w:val="006C166A"/>
    <w:rsid w:val="006C21D7"/>
    <w:rsid w:val="006C25C6"/>
    <w:rsid w:val="006C2ECD"/>
    <w:rsid w:val="006C377B"/>
    <w:rsid w:val="006C38C5"/>
    <w:rsid w:val="006C5376"/>
    <w:rsid w:val="006C5794"/>
    <w:rsid w:val="006C5D34"/>
    <w:rsid w:val="006C635B"/>
    <w:rsid w:val="006C6F98"/>
    <w:rsid w:val="006C71D9"/>
    <w:rsid w:val="006C7A61"/>
    <w:rsid w:val="006D1208"/>
    <w:rsid w:val="006D1F67"/>
    <w:rsid w:val="006D27BB"/>
    <w:rsid w:val="006D2F81"/>
    <w:rsid w:val="006D33ED"/>
    <w:rsid w:val="006D3570"/>
    <w:rsid w:val="006D5AAA"/>
    <w:rsid w:val="006D5D4F"/>
    <w:rsid w:val="006D5EDF"/>
    <w:rsid w:val="006D603F"/>
    <w:rsid w:val="006D779C"/>
    <w:rsid w:val="006E0577"/>
    <w:rsid w:val="006E0CF6"/>
    <w:rsid w:val="006E1BCD"/>
    <w:rsid w:val="006E1BD2"/>
    <w:rsid w:val="006E32F6"/>
    <w:rsid w:val="006E39A9"/>
    <w:rsid w:val="006E46DF"/>
    <w:rsid w:val="006E4827"/>
    <w:rsid w:val="006E4946"/>
    <w:rsid w:val="006E5E96"/>
    <w:rsid w:val="006E783E"/>
    <w:rsid w:val="006F109E"/>
    <w:rsid w:val="006F1355"/>
    <w:rsid w:val="006F2A92"/>
    <w:rsid w:val="006F3CC1"/>
    <w:rsid w:val="006F47E8"/>
    <w:rsid w:val="006F4B86"/>
    <w:rsid w:val="006F4E9C"/>
    <w:rsid w:val="006F525A"/>
    <w:rsid w:val="006F5D62"/>
    <w:rsid w:val="0070006A"/>
    <w:rsid w:val="0070084D"/>
    <w:rsid w:val="00701D3B"/>
    <w:rsid w:val="0070222E"/>
    <w:rsid w:val="007035C1"/>
    <w:rsid w:val="0070427D"/>
    <w:rsid w:val="00704A5E"/>
    <w:rsid w:val="00706038"/>
    <w:rsid w:val="00706DF1"/>
    <w:rsid w:val="007109D8"/>
    <w:rsid w:val="0071162C"/>
    <w:rsid w:val="0071176B"/>
    <w:rsid w:val="007138DC"/>
    <w:rsid w:val="00713B9A"/>
    <w:rsid w:val="0071441E"/>
    <w:rsid w:val="00714CCF"/>
    <w:rsid w:val="00715D88"/>
    <w:rsid w:val="007163CE"/>
    <w:rsid w:val="007164F7"/>
    <w:rsid w:val="007166E2"/>
    <w:rsid w:val="007167D4"/>
    <w:rsid w:val="007169F4"/>
    <w:rsid w:val="0071777C"/>
    <w:rsid w:val="0072236F"/>
    <w:rsid w:val="007227CE"/>
    <w:rsid w:val="00723017"/>
    <w:rsid w:val="00724AC5"/>
    <w:rsid w:val="0072512A"/>
    <w:rsid w:val="00725D29"/>
    <w:rsid w:val="00725EDD"/>
    <w:rsid w:val="007269C5"/>
    <w:rsid w:val="007271D9"/>
    <w:rsid w:val="007279E6"/>
    <w:rsid w:val="007301E3"/>
    <w:rsid w:val="00730E24"/>
    <w:rsid w:val="00731027"/>
    <w:rsid w:val="00732224"/>
    <w:rsid w:val="00735232"/>
    <w:rsid w:val="00735EAA"/>
    <w:rsid w:val="0073664A"/>
    <w:rsid w:val="0073671C"/>
    <w:rsid w:val="00736F8F"/>
    <w:rsid w:val="00740AF8"/>
    <w:rsid w:val="00740CE1"/>
    <w:rsid w:val="007411C8"/>
    <w:rsid w:val="0074255D"/>
    <w:rsid w:val="00742D29"/>
    <w:rsid w:val="00743086"/>
    <w:rsid w:val="00743898"/>
    <w:rsid w:val="00744D6B"/>
    <w:rsid w:val="00745314"/>
    <w:rsid w:val="00745410"/>
    <w:rsid w:val="007475F3"/>
    <w:rsid w:val="00750BD6"/>
    <w:rsid w:val="0075221E"/>
    <w:rsid w:val="007545E0"/>
    <w:rsid w:val="00754E2F"/>
    <w:rsid w:val="00754EB4"/>
    <w:rsid w:val="00755E9D"/>
    <w:rsid w:val="0075680C"/>
    <w:rsid w:val="007576DB"/>
    <w:rsid w:val="00762B93"/>
    <w:rsid w:val="0076370E"/>
    <w:rsid w:val="00763D70"/>
    <w:rsid w:val="0076406F"/>
    <w:rsid w:val="00764619"/>
    <w:rsid w:val="00764A1E"/>
    <w:rsid w:val="00765548"/>
    <w:rsid w:val="00765D7E"/>
    <w:rsid w:val="007702DD"/>
    <w:rsid w:val="00771DFF"/>
    <w:rsid w:val="0077227C"/>
    <w:rsid w:val="007725BD"/>
    <w:rsid w:val="00772E0C"/>
    <w:rsid w:val="00774532"/>
    <w:rsid w:val="00775619"/>
    <w:rsid w:val="00775F65"/>
    <w:rsid w:val="0077664F"/>
    <w:rsid w:val="00776F70"/>
    <w:rsid w:val="00777C00"/>
    <w:rsid w:val="00781080"/>
    <w:rsid w:val="00785C4D"/>
    <w:rsid w:val="0078715E"/>
    <w:rsid w:val="0078769D"/>
    <w:rsid w:val="00790089"/>
    <w:rsid w:val="007904AB"/>
    <w:rsid w:val="00791E6C"/>
    <w:rsid w:val="007921E3"/>
    <w:rsid w:val="00793574"/>
    <w:rsid w:val="00794EF3"/>
    <w:rsid w:val="00795988"/>
    <w:rsid w:val="007A0546"/>
    <w:rsid w:val="007A0C95"/>
    <w:rsid w:val="007A16BE"/>
    <w:rsid w:val="007A1A47"/>
    <w:rsid w:val="007A2729"/>
    <w:rsid w:val="007A334E"/>
    <w:rsid w:val="007A53E9"/>
    <w:rsid w:val="007A738B"/>
    <w:rsid w:val="007A7EB3"/>
    <w:rsid w:val="007B0737"/>
    <w:rsid w:val="007B193A"/>
    <w:rsid w:val="007B21DE"/>
    <w:rsid w:val="007B379D"/>
    <w:rsid w:val="007B41EB"/>
    <w:rsid w:val="007C0F5D"/>
    <w:rsid w:val="007C104C"/>
    <w:rsid w:val="007C1544"/>
    <w:rsid w:val="007C293A"/>
    <w:rsid w:val="007C4B20"/>
    <w:rsid w:val="007C516C"/>
    <w:rsid w:val="007C5438"/>
    <w:rsid w:val="007C7897"/>
    <w:rsid w:val="007D09CE"/>
    <w:rsid w:val="007D35D8"/>
    <w:rsid w:val="007D3E70"/>
    <w:rsid w:val="007D3F48"/>
    <w:rsid w:val="007D3FBB"/>
    <w:rsid w:val="007D4410"/>
    <w:rsid w:val="007D4696"/>
    <w:rsid w:val="007D4C71"/>
    <w:rsid w:val="007D5E69"/>
    <w:rsid w:val="007D5EDA"/>
    <w:rsid w:val="007D74BA"/>
    <w:rsid w:val="007D79FE"/>
    <w:rsid w:val="007E0075"/>
    <w:rsid w:val="007E0360"/>
    <w:rsid w:val="007E0B48"/>
    <w:rsid w:val="007E0F51"/>
    <w:rsid w:val="007E40A8"/>
    <w:rsid w:val="007E59DB"/>
    <w:rsid w:val="007E7EB6"/>
    <w:rsid w:val="007F04D0"/>
    <w:rsid w:val="007F071B"/>
    <w:rsid w:val="007F0B46"/>
    <w:rsid w:val="007F0C79"/>
    <w:rsid w:val="007F0F7B"/>
    <w:rsid w:val="007F235B"/>
    <w:rsid w:val="007F32A1"/>
    <w:rsid w:val="007F3485"/>
    <w:rsid w:val="007F391D"/>
    <w:rsid w:val="007F3E1E"/>
    <w:rsid w:val="007F4157"/>
    <w:rsid w:val="007F48D4"/>
    <w:rsid w:val="007F5084"/>
    <w:rsid w:val="007F5779"/>
    <w:rsid w:val="007F5BA5"/>
    <w:rsid w:val="007F6172"/>
    <w:rsid w:val="007F7494"/>
    <w:rsid w:val="00800495"/>
    <w:rsid w:val="00801A87"/>
    <w:rsid w:val="008039E7"/>
    <w:rsid w:val="00804B16"/>
    <w:rsid w:val="00804C3B"/>
    <w:rsid w:val="00804E7C"/>
    <w:rsid w:val="0080615A"/>
    <w:rsid w:val="0081063F"/>
    <w:rsid w:val="00810892"/>
    <w:rsid w:val="0081190B"/>
    <w:rsid w:val="00812A97"/>
    <w:rsid w:val="008136D7"/>
    <w:rsid w:val="00813B4E"/>
    <w:rsid w:val="008155BB"/>
    <w:rsid w:val="00815AA0"/>
    <w:rsid w:val="00817EC8"/>
    <w:rsid w:val="00817F73"/>
    <w:rsid w:val="008217DC"/>
    <w:rsid w:val="00822E96"/>
    <w:rsid w:val="00823436"/>
    <w:rsid w:val="00823CD6"/>
    <w:rsid w:val="00824654"/>
    <w:rsid w:val="00825E43"/>
    <w:rsid w:val="00826737"/>
    <w:rsid w:val="00826873"/>
    <w:rsid w:val="0082715F"/>
    <w:rsid w:val="00831822"/>
    <w:rsid w:val="008327EE"/>
    <w:rsid w:val="00832CFA"/>
    <w:rsid w:val="00833551"/>
    <w:rsid w:val="00834467"/>
    <w:rsid w:val="0083601B"/>
    <w:rsid w:val="00840875"/>
    <w:rsid w:val="0084094C"/>
    <w:rsid w:val="00841CF5"/>
    <w:rsid w:val="0084405F"/>
    <w:rsid w:val="0084431B"/>
    <w:rsid w:val="0084442B"/>
    <w:rsid w:val="0084469B"/>
    <w:rsid w:val="0084469C"/>
    <w:rsid w:val="008452CE"/>
    <w:rsid w:val="0084543C"/>
    <w:rsid w:val="00847961"/>
    <w:rsid w:val="0084797D"/>
    <w:rsid w:val="00847CBD"/>
    <w:rsid w:val="008508E8"/>
    <w:rsid w:val="00851CA4"/>
    <w:rsid w:val="00851E68"/>
    <w:rsid w:val="00852345"/>
    <w:rsid w:val="00853EA7"/>
    <w:rsid w:val="00853F20"/>
    <w:rsid w:val="00853F42"/>
    <w:rsid w:val="008546D5"/>
    <w:rsid w:val="008550F2"/>
    <w:rsid w:val="00857C98"/>
    <w:rsid w:val="008609E5"/>
    <w:rsid w:val="00860F8E"/>
    <w:rsid w:val="00862F37"/>
    <w:rsid w:val="0086329B"/>
    <w:rsid w:val="00863454"/>
    <w:rsid w:val="00864535"/>
    <w:rsid w:val="00865314"/>
    <w:rsid w:val="008664FA"/>
    <w:rsid w:val="00870B8C"/>
    <w:rsid w:val="0087179A"/>
    <w:rsid w:val="00872029"/>
    <w:rsid w:val="008729CF"/>
    <w:rsid w:val="00872C91"/>
    <w:rsid w:val="00872D88"/>
    <w:rsid w:val="008736A3"/>
    <w:rsid w:val="00873D75"/>
    <w:rsid w:val="00874B18"/>
    <w:rsid w:val="00875112"/>
    <w:rsid w:val="00876ACA"/>
    <w:rsid w:val="00876B27"/>
    <w:rsid w:val="00876B6F"/>
    <w:rsid w:val="00876C15"/>
    <w:rsid w:val="00876D55"/>
    <w:rsid w:val="008772A6"/>
    <w:rsid w:val="00881BFB"/>
    <w:rsid w:val="008825CC"/>
    <w:rsid w:val="008829D2"/>
    <w:rsid w:val="00883962"/>
    <w:rsid w:val="008842FF"/>
    <w:rsid w:val="00885619"/>
    <w:rsid w:val="00887DCA"/>
    <w:rsid w:val="00890CF0"/>
    <w:rsid w:val="00891DCC"/>
    <w:rsid w:val="00891E20"/>
    <w:rsid w:val="0089206F"/>
    <w:rsid w:val="008926EC"/>
    <w:rsid w:val="00893B10"/>
    <w:rsid w:val="00893C12"/>
    <w:rsid w:val="00894F6B"/>
    <w:rsid w:val="00895450"/>
    <w:rsid w:val="008954FB"/>
    <w:rsid w:val="0089590B"/>
    <w:rsid w:val="00895E36"/>
    <w:rsid w:val="008962BC"/>
    <w:rsid w:val="00896410"/>
    <w:rsid w:val="00897411"/>
    <w:rsid w:val="008A018D"/>
    <w:rsid w:val="008A03F3"/>
    <w:rsid w:val="008A098D"/>
    <w:rsid w:val="008A1080"/>
    <w:rsid w:val="008A1B8E"/>
    <w:rsid w:val="008A3033"/>
    <w:rsid w:val="008A3EFD"/>
    <w:rsid w:val="008A49B4"/>
    <w:rsid w:val="008B0235"/>
    <w:rsid w:val="008B10BA"/>
    <w:rsid w:val="008B17D9"/>
    <w:rsid w:val="008B1BB9"/>
    <w:rsid w:val="008B2D55"/>
    <w:rsid w:val="008B377C"/>
    <w:rsid w:val="008B398C"/>
    <w:rsid w:val="008B3B5A"/>
    <w:rsid w:val="008B3E94"/>
    <w:rsid w:val="008B565A"/>
    <w:rsid w:val="008B71BE"/>
    <w:rsid w:val="008C00D9"/>
    <w:rsid w:val="008C0CC4"/>
    <w:rsid w:val="008C23C2"/>
    <w:rsid w:val="008C29BC"/>
    <w:rsid w:val="008C49D2"/>
    <w:rsid w:val="008C62A4"/>
    <w:rsid w:val="008C689A"/>
    <w:rsid w:val="008C6BCD"/>
    <w:rsid w:val="008D0E60"/>
    <w:rsid w:val="008D1132"/>
    <w:rsid w:val="008D1F2C"/>
    <w:rsid w:val="008D40A3"/>
    <w:rsid w:val="008D4B6B"/>
    <w:rsid w:val="008D4D8B"/>
    <w:rsid w:val="008D4F51"/>
    <w:rsid w:val="008D5E76"/>
    <w:rsid w:val="008D70DF"/>
    <w:rsid w:val="008D7891"/>
    <w:rsid w:val="008D7971"/>
    <w:rsid w:val="008E098A"/>
    <w:rsid w:val="008E1F59"/>
    <w:rsid w:val="008E2111"/>
    <w:rsid w:val="008E26A6"/>
    <w:rsid w:val="008E3D3C"/>
    <w:rsid w:val="008E6AE6"/>
    <w:rsid w:val="008E7FBA"/>
    <w:rsid w:val="008F1AF4"/>
    <w:rsid w:val="008F2734"/>
    <w:rsid w:val="008F32A9"/>
    <w:rsid w:val="008F33F7"/>
    <w:rsid w:val="008F3406"/>
    <w:rsid w:val="008F4537"/>
    <w:rsid w:val="008F626B"/>
    <w:rsid w:val="008F6801"/>
    <w:rsid w:val="008F70F5"/>
    <w:rsid w:val="008F73A1"/>
    <w:rsid w:val="008F79B7"/>
    <w:rsid w:val="00900248"/>
    <w:rsid w:val="009021F5"/>
    <w:rsid w:val="00907298"/>
    <w:rsid w:val="009073A5"/>
    <w:rsid w:val="0091070A"/>
    <w:rsid w:val="0091227D"/>
    <w:rsid w:val="009128F4"/>
    <w:rsid w:val="00913A59"/>
    <w:rsid w:val="00914A2F"/>
    <w:rsid w:val="00917CA5"/>
    <w:rsid w:val="009202DF"/>
    <w:rsid w:val="00920752"/>
    <w:rsid w:val="009222C2"/>
    <w:rsid w:val="00923499"/>
    <w:rsid w:val="00923A3D"/>
    <w:rsid w:val="00926C86"/>
    <w:rsid w:val="00926D83"/>
    <w:rsid w:val="00927CCD"/>
    <w:rsid w:val="00931545"/>
    <w:rsid w:val="00932425"/>
    <w:rsid w:val="009329B9"/>
    <w:rsid w:val="009370DA"/>
    <w:rsid w:val="009372E8"/>
    <w:rsid w:val="0093738D"/>
    <w:rsid w:val="009402FD"/>
    <w:rsid w:val="00940C57"/>
    <w:rsid w:val="0094329B"/>
    <w:rsid w:val="009436FA"/>
    <w:rsid w:val="00944008"/>
    <w:rsid w:val="0094412E"/>
    <w:rsid w:val="009456F4"/>
    <w:rsid w:val="009457F3"/>
    <w:rsid w:val="00945844"/>
    <w:rsid w:val="00946FAD"/>
    <w:rsid w:val="00947EC1"/>
    <w:rsid w:val="00950768"/>
    <w:rsid w:val="00952A97"/>
    <w:rsid w:val="00954D93"/>
    <w:rsid w:val="0095634B"/>
    <w:rsid w:val="00960344"/>
    <w:rsid w:val="009606B5"/>
    <w:rsid w:val="0096075E"/>
    <w:rsid w:val="00961159"/>
    <w:rsid w:val="00963350"/>
    <w:rsid w:val="00963F00"/>
    <w:rsid w:val="009654F7"/>
    <w:rsid w:val="009657BE"/>
    <w:rsid w:val="0096661A"/>
    <w:rsid w:val="00967E9B"/>
    <w:rsid w:val="0097007E"/>
    <w:rsid w:val="0097031C"/>
    <w:rsid w:val="00970693"/>
    <w:rsid w:val="00970E98"/>
    <w:rsid w:val="00970FBD"/>
    <w:rsid w:val="009715E5"/>
    <w:rsid w:val="009720DF"/>
    <w:rsid w:val="0097212D"/>
    <w:rsid w:val="00974186"/>
    <w:rsid w:val="00974A39"/>
    <w:rsid w:val="00975389"/>
    <w:rsid w:val="0097651A"/>
    <w:rsid w:val="00981C8D"/>
    <w:rsid w:val="009836B1"/>
    <w:rsid w:val="00984464"/>
    <w:rsid w:val="009850E2"/>
    <w:rsid w:val="00985B2D"/>
    <w:rsid w:val="00985B4E"/>
    <w:rsid w:val="00987104"/>
    <w:rsid w:val="009872DF"/>
    <w:rsid w:val="00987323"/>
    <w:rsid w:val="00987505"/>
    <w:rsid w:val="0099073A"/>
    <w:rsid w:val="00991107"/>
    <w:rsid w:val="0099340D"/>
    <w:rsid w:val="009935EF"/>
    <w:rsid w:val="00995210"/>
    <w:rsid w:val="00995F5F"/>
    <w:rsid w:val="0099632D"/>
    <w:rsid w:val="00996CE2"/>
    <w:rsid w:val="009979F4"/>
    <w:rsid w:val="009A1F5D"/>
    <w:rsid w:val="009A24D4"/>
    <w:rsid w:val="009A2F45"/>
    <w:rsid w:val="009A30BB"/>
    <w:rsid w:val="009A60A5"/>
    <w:rsid w:val="009A6440"/>
    <w:rsid w:val="009A6580"/>
    <w:rsid w:val="009A716B"/>
    <w:rsid w:val="009A78BF"/>
    <w:rsid w:val="009B1634"/>
    <w:rsid w:val="009B1776"/>
    <w:rsid w:val="009B1FB0"/>
    <w:rsid w:val="009B2F08"/>
    <w:rsid w:val="009B39D7"/>
    <w:rsid w:val="009B59A0"/>
    <w:rsid w:val="009B7BE1"/>
    <w:rsid w:val="009C019B"/>
    <w:rsid w:val="009C10BD"/>
    <w:rsid w:val="009C24CE"/>
    <w:rsid w:val="009C273A"/>
    <w:rsid w:val="009C3A6F"/>
    <w:rsid w:val="009C3D8E"/>
    <w:rsid w:val="009C55CF"/>
    <w:rsid w:val="009C5DF8"/>
    <w:rsid w:val="009C5EBE"/>
    <w:rsid w:val="009C7995"/>
    <w:rsid w:val="009D31DF"/>
    <w:rsid w:val="009D40BE"/>
    <w:rsid w:val="009D42B1"/>
    <w:rsid w:val="009D4345"/>
    <w:rsid w:val="009D5B09"/>
    <w:rsid w:val="009D6437"/>
    <w:rsid w:val="009D6DCD"/>
    <w:rsid w:val="009D7E18"/>
    <w:rsid w:val="009E0974"/>
    <w:rsid w:val="009E13C8"/>
    <w:rsid w:val="009E212F"/>
    <w:rsid w:val="009E2384"/>
    <w:rsid w:val="009E3B70"/>
    <w:rsid w:val="009E4433"/>
    <w:rsid w:val="009E67BC"/>
    <w:rsid w:val="009E6965"/>
    <w:rsid w:val="009E6C54"/>
    <w:rsid w:val="009F209F"/>
    <w:rsid w:val="009F6232"/>
    <w:rsid w:val="009F660B"/>
    <w:rsid w:val="009F6C06"/>
    <w:rsid w:val="009F6C52"/>
    <w:rsid w:val="009F77CA"/>
    <w:rsid w:val="00A00A96"/>
    <w:rsid w:val="00A01A1E"/>
    <w:rsid w:val="00A01F81"/>
    <w:rsid w:val="00A02A45"/>
    <w:rsid w:val="00A03BFC"/>
    <w:rsid w:val="00A07AFD"/>
    <w:rsid w:val="00A07DEE"/>
    <w:rsid w:val="00A108A1"/>
    <w:rsid w:val="00A113A5"/>
    <w:rsid w:val="00A11A8A"/>
    <w:rsid w:val="00A13806"/>
    <w:rsid w:val="00A14D53"/>
    <w:rsid w:val="00A16D8B"/>
    <w:rsid w:val="00A20DAF"/>
    <w:rsid w:val="00A21BDE"/>
    <w:rsid w:val="00A2218F"/>
    <w:rsid w:val="00A252D7"/>
    <w:rsid w:val="00A26B59"/>
    <w:rsid w:val="00A2796B"/>
    <w:rsid w:val="00A304D2"/>
    <w:rsid w:val="00A31AC9"/>
    <w:rsid w:val="00A31BB6"/>
    <w:rsid w:val="00A337C1"/>
    <w:rsid w:val="00A3578D"/>
    <w:rsid w:val="00A37B84"/>
    <w:rsid w:val="00A37C62"/>
    <w:rsid w:val="00A41E60"/>
    <w:rsid w:val="00A423BE"/>
    <w:rsid w:val="00A44669"/>
    <w:rsid w:val="00A4556C"/>
    <w:rsid w:val="00A45AB8"/>
    <w:rsid w:val="00A45D53"/>
    <w:rsid w:val="00A45F7E"/>
    <w:rsid w:val="00A463BD"/>
    <w:rsid w:val="00A468B0"/>
    <w:rsid w:val="00A46B46"/>
    <w:rsid w:val="00A50C0B"/>
    <w:rsid w:val="00A526BC"/>
    <w:rsid w:val="00A526CB"/>
    <w:rsid w:val="00A528BC"/>
    <w:rsid w:val="00A52FFB"/>
    <w:rsid w:val="00A55651"/>
    <w:rsid w:val="00A55D8F"/>
    <w:rsid w:val="00A569A5"/>
    <w:rsid w:val="00A60816"/>
    <w:rsid w:val="00A6242C"/>
    <w:rsid w:val="00A6645B"/>
    <w:rsid w:val="00A67A9F"/>
    <w:rsid w:val="00A7011C"/>
    <w:rsid w:val="00A70205"/>
    <w:rsid w:val="00A708BB"/>
    <w:rsid w:val="00A708D6"/>
    <w:rsid w:val="00A70D38"/>
    <w:rsid w:val="00A7196A"/>
    <w:rsid w:val="00A71BCD"/>
    <w:rsid w:val="00A73575"/>
    <w:rsid w:val="00A75A64"/>
    <w:rsid w:val="00A8154E"/>
    <w:rsid w:val="00A82630"/>
    <w:rsid w:val="00A82C17"/>
    <w:rsid w:val="00A83267"/>
    <w:rsid w:val="00A8405B"/>
    <w:rsid w:val="00A84AF5"/>
    <w:rsid w:val="00A84B96"/>
    <w:rsid w:val="00A85C76"/>
    <w:rsid w:val="00A85EA4"/>
    <w:rsid w:val="00A8616F"/>
    <w:rsid w:val="00A870F6"/>
    <w:rsid w:val="00A87489"/>
    <w:rsid w:val="00A90BC9"/>
    <w:rsid w:val="00A93370"/>
    <w:rsid w:val="00A94AA2"/>
    <w:rsid w:val="00A95689"/>
    <w:rsid w:val="00AA2ACF"/>
    <w:rsid w:val="00AA2B1B"/>
    <w:rsid w:val="00AA4050"/>
    <w:rsid w:val="00AA496A"/>
    <w:rsid w:val="00AA5808"/>
    <w:rsid w:val="00AA5A7C"/>
    <w:rsid w:val="00AA7E78"/>
    <w:rsid w:val="00AB0067"/>
    <w:rsid w:val="00AB0868"/>
    <w:rsid w:val="00AB516F"/>
    <w:rsid w:val="00AB52B6"/>
    <w:rsid w:val="00AB5384"/>
    <w:rsid w:val="00AB5BA5"/>
    <w:rsid w:val="00AB5E2D"/>
    <w:rsid w:val="00AB7DF9"/>
    <w:rsid w:val="00AC1257"/>
    <w:rsid w:val="00AC3B63"/>
    <w:rsid w:val="00AC5218"/>
    <w:rsid w:val="00AC62F0"/>
    <w:rsid w:val="00AC6775"/>
    <w:rsid w:val="00AC6D69"/>
    <w:rsid w:val="00AC6D79"/>
    <w:rsid w:val="00AC737E"/>
    <w:rsid w:val="00AD140B"/>
    <w:rsid w:val="00AD21CE"/>
    <w:rsid w:val="00AD3A93"/>
    <w:rsid w:val="00AD4169"/>
    <w:rsid w:val="00AD7318"/>
    <w:rsid w:val="00AE0380"/>
    <w:rsid w:val="00AE056B"/>
    <w:rsid w:val="00AE1726"/>
    <w:rsid w:val="00AE1D6E"/>
    <w:rsid w:val="00AE6FAB"/>
    <w:rsid w:val="00AF03B7"/>
    <w:rsid w:val="00AF26FE"/>
    <w:rsid w:val="00AF2A35"/>
    <w:rsid w:val="00AF307F"/>
    <w:rsid w:val="00AF3176"/>
    <w:rsid w:val="00AF31DB"/>
    <w:rsid w:val="00AF47A4"/>
    <w:rsid w:val="00AF4B9F"/>
    <w:rsid w:val="00AF740C"/>
    <w:rsid w:val="00B00AAB"/>
    <w:rsid w:val="00B0101B"/>
    <w:rsid w:val="00B04283"/>
    <w:rsid w:val="00B052A2"/>
    <w:rsid w:val="00B054C5"/>
    <w:rsid w:val="00B06064"/>
    <w:rsid w:val="00B067BF"/>
    <w:rsid w:val="00B105D6"/>
    <w:rsid w:val="00B111EC"/>
    <w:rsid w:val="00B11B86"/>
    <w:rsid w:val="00B11CCB"/>
    <w:rsid w:val="00B12E3B"/>
    <w:rsid w:val="00B13728"/>
    <w:rsid w:val="00B1384E"/>
    <w:rsid w:val="00B1659D"/>
    <w:rsid w:val="00B16BE1"/>
    <w:rsid w:val="00B175CB"/>
    <w:rsid w:val="00B2038C"/>
    <w:rsid w:val="00B232C6"/>
    <w:rsid w:val="00B24921"/>
    <w:rsid w:val="00B270B1"/>
    <w:rsid w:val="00B27B1F"/>
    <w:rsid w:val="00B3018E"/>
    <w:rsid w:val="00B348BC"/>
    <w:rsid w:val="00B35DAE"/>
    <w:rsid w:val="00B37FC5"/>
    <w:rsid w:val="00B42126"/>
    <w:rsid w:val="00B423DD"/>
    <w:rsid w:val="00B44212"/>
    <w:rsid w:val="00B4558E"/>
    <w:rsid w:val="00B465FF"/>
    <w:rsid w:val="00B52142"/>
    <w:rsid w:val="00B52392"/>
    <w:rsid w:val="00B52AC6"/>
    <w:rsid w:val="00B53313"/>
    <w:rsid w:val="00B53F98"/>
    <w:rsid w:val="00B54280"/>
    <w:rsid w:val="00B551FB"/>
    <w:rsid w:val="00B60B97"/>
    <w:rsid w:val="00B6159A"/>
    <w:rsid w:val="00B62390"/>
    <w:rsid w:val="00B6286A"/>
    <w:rsid w:val="00B63DEA"/>
    <w:rsid w:val="00B64231"/>
    <w:rsid w:val="00B648BB"/>
    <w:rsid w:val="00B64F1F"/>
    <w:rsid w:val="00B64FE3"/>
    <w:rsid w:val="00B64FFB"/>
    <w:rsid w:val="00B65006"/>
    <w:rsid w:val="00B660D3"/>
    <w:rsid w:val="00B66B7F"/>
    <w:rsid w:val="00B677DC"/>
    <w:rsid w:val="00B70A6A"/>
    <w:rsid w:val="00B711E2"/>
    <w:rsid w:val="00B73C3D"/>
    <w:rsid w:val="00B749EE"/>
    <w:rsid w:val="00B7568D"/>
    <w:rsid w:val="00B75A6D"/>
    <w:rsid w:val="00B76289"/>
    <w:rsid w:val="00B766B3"/>
    <w:rsid w:val="00B76B9B"/>
    <w:rsid w:val="00B8011C"/>
    <w:rsid w:val="00B80517"/>
    <w:rsid w:val="00B8183E"/>
    <w:rsid w:val="00B819A6"/>
    <w:rsid w:val="00B825F1"/>
    <w:rsid w:val="00B827BE"/>
    <w:rsid w:val="00B84D9A"/>
    <w:rsid w:val="00B85906"/>
    <w:rsid w:val="00B8610B"/>
    <w:rsid w:val="00B87ADE"/>
    <w:rsid w:val="00B908F2"/>
    <w:rsid w:val="00B92217"/>
    <w:rsid w:val="00B929AC"/>
    <w:rsid w:val="00B95583"/>
    <w:rsid w:val="00B95880"/>
    <w:rsid w:val="00B95EA3"/>
    <w:rsid w:val="00B978F6"/>
    <w:rsid w:val="00BA0407"/>
    <w:rsid w:val="00BA1899"/>
    <w:rsid w:val="00BA24BA"/>
    <w:rsid w:val="00BA4488"/>
    <w:rsid w:val="00BA46C0"/>
    <w:rsid w:val="00BA48D8"/>
    <w:rsid w:val="00BA4D2F"/>
    <w:rsid w:val="00BA6AEB"/>
    <w:rsid w:val="00BA7F4A"/>
    <w:rsid w:val="00BB1339"/>
    <w:rsid w:val="00BB1D42"/>
    <w:rsid w:val="00BB20E4"/>
    <w:rsid w:val="00BB3281"/>
    <w:rsid w:val="00BB3A08"/>
    <w:rsid w:val="00BB3F47"/>
    <w:rsid w:val="00BB4149"/>
    <w:rsid w:val="00BB542A"/>
    <w:rsid w:val="00BB794A"/>
    <w:rsid w:val="00BB7BCE"/>
    <w:rsid w:val="00BC0A95"/>
    <w:rsid w:val="00BC0C44"/>
    <w:rsid w:val="00BC168F"/>
    <w:rsid w:val="00BC222B"/>
    <w:rsid w:val="00BC2625"/>
    <w:rsid w:val="00BC2759"/>
    <w:rsid w:val="00BC2BC0"/>
    <w:rsid w:val="00BC4A4E"/>
    <w:rsid w:val="00BC54B0"/>
    <w:rsid w:val="00BC5FB7"/>
    <w:rsid w:val="00BC6969"/>
    <w:rsid w:val="00BC6D01"/>
    <w:rsid w:val="00BD07AE"/>
    <w:rsid w:val="00BD1224"/>
    <w:rsid w:val="00BD1524"/>
    <w:rsid w:val="00BD182B"/>
    <w:rsid w:val="00BD1B48"/>
    <w:rsid w:val="00BD1D69"/>
    <w:rsid w:val="00BD4119"/>
    <w:rsid w:val="00BD480A"/>
    <w:rsid w:val="00BD513B"/>
    <w:rsid w:val="00BD51CD"/>
    <w:rsid w:val="00BE210D"/>
    <w:rsid w:val="00BE23DA"/>
    <w:rsid w:val="00BE315F"/>
    <w:rsid w:val="00BE4102"/>
    <w:rsid w:val="00BE61A5"/>
    <w:rsid w:val="00BE6DE4"/>
    <w:rsid w:val="00BE7168"/>
    <w:rsid w:val="00BF1BE0"/>
    <w:rsid w:val="00BF260A"/>
    <w:rsid w:val="00BF3B1C"/>
    <w:rsid w:val="00BF3BF4"/>
    <w:rsid w:val="00BF3FDC"/>
    <w:rsid w:val="00BF5816"/>
    <w:rsid w:val="00C004B7"/>
    <w:rsid w:val="00C022F3"/>
    <w:rsid w:val="00C031FB"/>
    <w:rsid w:val="00C037E9"/>
    <w:rsid w:val="00C042B6"/>
    <w:rsid w:val="00C0581D"/>
    <w:rsid w:val="00C06611"/>
    <w:rsid w:val="00C10A80"/>
    <w:rsid w:val="00C11749"/>
    <w:rsid w:val="00C11F50"/>
    <w:rsid w:val="00C1244B"/>
    <w:rsid w:val="00C12DFB"/>
    <w:rsid w:val="00C12FDA"/>
    <w:rsid w:val="00C13A93"/>
    <w:rsid w:val="00C13D11"/>
    <w:rsid w:val="00C14517"/>
    <w:rsid w:val="00C16A1B"/>
    <w:rsid w:val="00C17751"/>
    <w:rsid w:val="00C2012A"/>
    <w:rsid w:val="00C20BF6"/>
    <w:rsid w:val="00C2112F"/>
    <w:rsid w:val="00C224B6"/>
    <w:rsid w:val="00C23CCE"/>
    <w:rsid w:val="00C256DD"/>
    <w:rsid w:val="00C26D6B"/>
    <w:rsid w:val="00C27BE9"/>
    <w:rsid w:val="00C302AE"/>
    <w:rsid w:val="00C315BE"/>
    <w:rsid w:val="00C32384"/>
    <w:rsid w:val="00C32744"/>
    <w:rsid w:val="00C33472"/>
    <w:rsid w:val="00C335D1"/>
    <w:rsid w:val="00C33793"/>
    <w:rsid w:val="00C346C9"/>
    <w:rsid w:val="00C357DF"/>
    <w:rsid w:val="00C35ADF"/>
    <w:rsid w:val="00C36793"/>
    <w:rsid w:val="00C371A7"/>
    <w:rsid w:val="00C40B50"/>
    <w:rsid w:val="00C41D8E"/>
    <w:rsid w:val="00C42672"/>
    <w:rsid w:val="00C42D32"/>
    <w:rsid w:val="00C4394E"/>
    <w:rsid w:val="00C44D3B"/>
    <w:rsid w:val="00C44FDA"/>
    <w:rsid w:val="00C450D7"/>
    <w:rsid w:val="00C46102"/>
    <w:rsid w:val="00C52A2A"/>
    <w:rsid w:val="00C534A8"/>
    <w:rsid w:val="00C53E51"/>
    <w:rsid w:val="00C53EEC"/>
    <w:rsid w:val="00C54BE9"/>
    <w:rsid w:val="00C54CC2"/>
    <w:rsid w:val="00C54F9F"/>
    <w:rsid w:val="00C5572A"/>
    <w:rsid w:val="00C55CB5"/>
    <w:rsid w:val="00C56AE4"/>
    <w:rsid w:val="00C6056F"/>
    <w:rsid w:val="00C62400"/>
    <w:rsid w:val="00C62EDF"/>
    <w:rsid w:val="00C64999"/>
    <w:rsid w:val="00C67FCC"/>
    <w:rsid w:val="00C706C1"/>
    <w:rsid w:val="00C719D0"/>
    <w:rsid w:val="00C7474D"/>
    <w:rsid w:val="00C7595A"/>
    <w:rsid w:val="00C765FC"/>
    <w:rsid w:val="00C76B5D"/>
    <w:rsid w:val="00C76E13"/>
    <w:rsid w:val="00C777D8"/>
    <w:rsid w:val="00C80C55"/>
    <w:rsid w:val="00C8479D"/>
    <w:rsid w:val="00C84ECF"/>
    <w:rsid w:val="00C854B0"/>
    <w:rsid w:val="00C87028"/>
    <w:rsid w:val="00C87253"/>
    <w:rsid w:val="00C922E9"/>
    <w:rsid w:val="00C92531"/>
    <w:rsid w:val="00C92C09"/>
    <w:rsid w:val="00C93B3F"/>
    <w:rsid w:val="00C95140"/>
    <w:rsid w:val="00C952A2"/>
    <w:rsid w:val="00C96977"/>
    <w:rsid w:val="00C969D2"/>
    <w:rsid w:val="00C96AEC"/>
    <w:rsid w:val="00CA05B9"/>
    <w:rsid w:val="00CA32C9"/>
    <w:rsid w:val="00CA4288"/>
    <w:rsid w:val="00CA4769"/>
    <w:rsid w:val="00CA717F"/>
    <w:rsid w:val="00CB07B6"/>
    <w:rsid w:val="00CB0DFE"/>
    <w:rsid w:val="00CB1383"/>
    <w:rsid w:val="00CB1DFD"/>
    <w:rsid w:val="00CB2723"/>
    <w:rsid w:val="00CB372B"/>
    <w:rsid w:val="00CB46BA"/>
    <w:rsid w:val="00CB4C07"/>
    <w:rsid w:val="00CB4E14"/>
    <w:rsid w:val="00CB5232"/>
    <w:rsid w:val="00CB5D0B"/>
    <w:rsid w:val="00CB624C"/>
    <w:rsid w:val="00CB6E4B"/>
    <w:rsid w:val="00CB7839"/>
    <w:rsid w:val="00CC2412"/>
    <w:rsid w:val="00CC252C"/>
    <w:rsid w:val="00CC2716"/>
    <w:rsid w:val="00CC2A7B"/>
    <w:rsid w:val="00CC3CDD"/>
    <w:rsid w:val="00CC42B6"/>
    <w:rsid w:val="00CC4C93"/>
    <w:rsid w:val="00CC4F50"/>
    <w:rsid w:val="00CC5E63"/>
    <w:rsid w:val="00CD184D"/>
    <w:rsid w:val="00CD1982"/>
    <w:rsid w:val="00CD2F17"/>
    <w:rsid w:val="00CD6456"/>
    <w:rsid w:val="00CE1A22"/>
    <w:rsid w:val="00CE2000"/>
    <w:rsid w:val="00CE31AF"/>
    <w:rsid w:val="00CE4C16"/>
    <w:rsid w:val="00CE5087"/>
    <w:rsid w:val="00CE535A"/>
    <w:rsid w:val="00CE54B5"/>
    <w:rsid w:val="00CE5840"/>
    <w:rsid w:val="00CE5A09"/>
    <w:rsid w:val="00CE7A22"/>
    <w:rsid w:val="00CE7CBA"/>
    <w:rsid w:val="00CF09CE"/>
    <w:rsid w:val="00CF3448"/>
    <w:rsid w:val="00CF3821"/>
    <w:rsid w:val="00CF4969"/>
    <w:rsid w:val="00CF689D"/>
    <w:rsid w:val="00CF7FE1"/>
    <w:rsid w:val="00D00346"/>
    <w:rsid w:val="00D010D0"/>
    <w:rsid w:val="00D01E93"/>
    <w:rsid w:val="00D02007"/>
    <w:rsid w:val="00D033FE"/>
    <w:rsid w:val="00D03B48"/>
    <w:rsid w:val="00D04A15"/>
    <w:rsid w:val="00D04F09"/>
    <w:rsid w:val="00D055D1"/>
    <w:rsid w:val="00D05FAD"/>
    <w:rsid w:val="00D062FB"/>
    <w:rsid w:val="00D064D9"/>
    <w:rsid w:val="00D06AE1"/>
    <w:rsid w:val="00D1041C"/>
    <w:rsid w:val="00D10E3B"/>
    <w:rsid w:val="00D11A9E"/>
    <w:rsid w:val="00D11ADC"/>
    <w:rsid w:val="00D12790"/>
    <w:rsid w:val="00D13CEE"/>
    <w:rsid w:val="00D1437D"/>
    <w:rsid w:val="00D14F1A"/>
    <w:rsid w:val="00D1561F"/>
    <w:rsid w:val="00D1754D"/>
    <w:rsid w:val="00D204F6"/>
    <w:rsid w:val="00D206CF"/>
    <w:rsid w:val="00D217B1"/>
    <w:rsid w:val="00D233CE"/>
    <w:rsid w:val="00D241FC"/>
    <w:rsid w:val="00D255AD"/>
    <w:rsid w:val="00D25B4B"/>
    <w:rsid w:val="00D2687F"/>
    <w:rsid w:val="00D26A32"/>
    <w:rsid w:val="00D27320"/>
    <w:rsid w:val="00D31D2C"/>
    <w:rsid w:val="00D356F1"/>
    <w:rsid w:val="00D3591B"/>
    <w:rsid w:val="00D456F6"/>
    <w:rsid w:val="00D45FE8"/>
    <w:rsid w:val="00D46445"/>
    <w:rsid w:val="00D4751E"/>
    <w:rsid w:val="00D47BCA"/>
    <w:rsid w:val="00D50A70"/>
    <w:rsid w:val="00D51973"/>
    <w:rsid w:val="00D52EDF"/>
    <w:rsid w:val="00D55255"/>
    <w:rsid w:val="00D553D4"/>
    <w:rsid w:val="00D56981"/>
    <w:rsid w:val="00D56C62"/>
    <w:rsid w:val="00D57EC4"/>
    <w:rsid w:val="00D60293"/>
    <w:rsid w:val="00D61E5C"/>
    <w:rsid w:val="00D620B9"/>
    <w:rsid w:val="00D625A6"/>
    <w:rsid w:val="00D62D9E"/>
    <w:rsid w:val="00D63370"/>
    <w:rsid w:val="00D640FF"/>
    <w:rsid w:val="00D64600"/>
    <w:rsid w:val="00D66CDA"/>
    <w:rsid w:val="00D66F07"/>
    <w:rsid w:val="00D70DE2"/>
    <w:rsid w:val="00D70FE7"/>
    <w:rsid w:val="00D72B64"/>
    <w:rsid w:val="00D72E99"/>
    <w:rsid w:val="00D73621"/>
    <w:rsid w:val="00D73F47"/>
    <w:rsid w:val="00D74A80"/>
    <w:rsid w:val="00D76A51"/>
    <w:rsid w:val="00D76E24"/>
    <w:rsid w:val="00D77D4D"/>
    <w:rsid w:val="00D8208C"/>
    <w:rsid w:val="00D83729"/>
    <w:rsid w:val="00D83DEC"/>
    <w:rsid w:val="00D84A40"/>
    <w:rsid w:val="00D85A45"/>
    <w:rsid w:val="00D8708E"/>
    <w:rsid w:val="00D87723"/>
    <w:rsid w:val="00D90224"/>
    <w:rsid w:val="00D93FE0"/>
    <w:rsid w:val="00D94BF3"/>
    <w:rsid w:val="00D94C20"/>
    <w:rsid w:val="00D953E1"/>
    <w:rsid w:val="00D95A39"/>
    <w:rsid w:val="00D96B3D"/>
    <w:rsid w:val="00D96D2A"/>
    <w:rsid w:val="00D97F4D"/>
    <w:rsid w:val="00DA1160"/>
    <w:rsid w:val="00DA2044"/>
    <w:rsid w:val="00DA3187"/>
    <w:rsid w:val="00DA5E0F"/>
    <w:rsid w:val="00DA6E17"/>
    <w:rsid w:val="00DB0205"/>
    <w:rsid w:val="00DB283C"/>
    <w:rsid w:val="00DB29B1"/>
    <w:rsid w:val="00DB2B19"/>
    <w:rsid w:val="00DB2BC7"/>
    <w:rsid w:val="00DB5456"/>
    <w:rsid w:val="00DB58A8"/>
    <w:rsid w:val="00DB67CB"/>
    <w:rsid w:val="00DC0006"/>
    <w:rsid w:val="00DC066F"/>
    <w:rsid w:val="00DC1629"/>
    <w:rsid w:val="00DC2592"/>
    <w:rsid w:val="00DC3072"/>
    <w:rsid w:val="00DC5459"/>
    <w:rsid w:val="00DC67C4"/>
    <w:rsid w:val="00DC6851"/>
    <w:rsid w:val="00DC6CCE"/>
    <w:rsid w:val="00DD105C"/>
    <w:rsid w:val="00DD153B"/>
    <w:rsid w:val="00DD243F"/>
    <w:rsid w:val="00DD4308"/>
    <w:rsid w:val="00DD5BEC"/>
    <w:rsid w:val="00DD6A97"/>
    <w:rsid w:val="00DD7659"/>
    <w:rsid w:val="00DD788A"/>
    <w:rsid w:val="00DE0DD4"/>
    <w:rsid w:val="00DE207D"/>
    <w:rsid w:val="00DE2DAC"/>
    <w:rsid w:val="00DE3186"/>
    <w:rsid w:val="00DE56DB"/>
    <w:rsid w:val="00DE5D63"/>
    <w:rsid w:val="00DF1669"/>
    <w:rsid w:val="00DF20B0"/>
    <w:rsid w:val="00DF2202"/>
    <w:rsid w:val="00DF231C"/>
    <w:rsid w:val="00DF2D20"/>
    <w:rsid w:val="00DF367B"/>
    <w:rsid w:val="00DF37B6"/>
    <w:rsid w:val="00DF5B67"/>
    <w:rsid w:val="00DF60BB"/>
    <w:rsid w:val="00DF6372"/>
    <w:rsid w:val="00DF6BC9"/>
    <w:rsid w:val="00DF7CB2"/>
    <w:rsid w:val="00E02C03"/>
    <w:rsid w:val="00E02ECA"/>
    <w:rsid w:val="00E044E5"/>
    <w:rsid w:val="00E04D45"/>
    <w:rsid w:val="00E0593B"/>
    <w:rsid w:val="00E06514"/>
    <w:rsid w:val="00E06F9A"/>
    <w:rsid w:val="00E11D04"/>
    <w:rsid w:val="00E12796"/>
    <w:rsid w:val="00E13950"/>
    <w:rsid w:val="00E13E38"/>
    <w:rsid w:val="00E13EF6"/>
    <w:rsid w:val="00E15824"/>
    <w:rsid w:val="00E17083"/>
    <w:rsid w:val="00E1726D"/>
    <w:rsid w:val="00E22A7E"/>
    <w:rsid w:val="00E23327"/>
    <w:rsid w:val="00E236BF"/>
    <w:rsid w:val="00E23855"/>
    <w:rsid w:val="00E2419A"/>
    <w:rsid w:val="00E26741"/>
    <w:rsid w:val="00E300EB"/>
    <w:rsid w:val="00E3076B"/>
    <w:rsid w:val="00E30E4B"/>
    <w:rsid w:val="00E32285"/>
    <w:rsid w:val="00E3267C"/>
    <w:rsid w:val="00E32789"/>
    <w:rsid w:val="00E33125"/>
    <w:rsid w:val="00E343B2"/>
    <w:rsid w:val="00E3457A"/>
    <w:rsid w:val="00E37C94"/>
    <w:rsid w:val="00E40F24"/>
    <w:rsid w:val="00E43F9F"/>
    <w:rsid w:val="00E45409"/>
    <w:rsid w:val="00E4564C"/>
    <w:rsid w:val="00E47066"/>
    <w:rsid w:val="00E47CAE"/>
    <w:rsid w:val="00E50CC0"/>
    <w:rsid w:val="00E51F00"/>
    <w:rsid w:val="00E52721"/>
    <w:rsid w:val="00E52A22"/>
    <w:rsid w:val="00E53A68"/>
    <w:rsid w:val="00E53F6D"/>
    <w:rsid w:val="00E5473B"/>
    <w:rsid w:val="00E54F23"/>
    <w:rsid w:val="00E54F79"/>
    <w:rsid w:val="00E55239"/>
    <w:rsid w:val="00E560BC"/>
    <w:rsid w:val="00E56273"/>
    <w:rsid w:val="00E5706C"/>
    <w:rsid w:val="00E6097E"/>
    <w:rsid w:val="00E64242"/>
    <w:rsid w:val="00E65B99"/>
    <w:rsid w:val="00E65CC7"/>
    <w:rsid w:val="00E65F2F"/>
    <w:rsid w:val="00E7082F"/>
    <w:rsid w:val="00E708F5"/>
    <w:rsid w:val="00E715AA"/>
    <w:rsid w:val="00E71ED6"/>
    <w:rsid w:val="00E72630"/>
    <w:rsid w:val="00E7378F"/>
    <w:rsid w:val="00E73F97"/>
    <w:rsid w:val="00E75149"/>
    <w:rsid w:val="00E76E42"/>
    <w:rsid w:val="00E8030D"/>
    <w:rsid w:val="00E81412"/>
    <w:rsid w:val="00E8300F"/>
    <w:rsid w:val="00E834B6"/>
    <w:rsid w:val="00E85B31"/>
    <w:rsid w:val="00E86160"/>
    <w:rsid w:val="00E86299"/>
    <w:rsid w:val="00E86CCE"/>
    <w:rsid w:val="00E87778"/>
    <w:rsid w:val="00E90C05"/>
    <w:rsid w:val="00E916A7"/>
    <w:rsid w:val="00E92BE8"/>
    <w:rsid w:val="00E93041"/>
    <w:rsid w:val="00E936AB"/>
    <w:rsid w:val="00E9427C"/>
    <w:rsid w:val="00E95C9C"/>
    <w:rsid w:val="00E96352"/>
    <w:rsid w:val="00E966EC"/>
    <w:rsid w:val="00EA0CAA"/>
    <w:rsid w:val="00EA0F4D"/>
    <w:rsid w:val="00EA1181"/>
    <w:rsid w:val="00EA1DCF"/>
    <w:rsid w:val="00EA2A14"/>
    <w:rsid w:val="00EA474D"/>
    <w:rsid w:val="00EA6286"/>
    <w:rsid w:val="00EA74DF"/>
    <w:rsid w:val="00EB0F5D"/>
    <w:rsid w:val="00EB1657"/>
    <w:rsid w:val="00EB2A97"/>
    <w:rsid w:val="00EB2C1B"/>
    <w:rsid w:val="00EB3002"/>
    <w:rsid w:val="00EB38BC"/>
    <w:rsid w:val="00EB50AC"/>
    <w:rsid w:val="00EB685C"/>
    <w:rsid w:val="00EC0D1A"/>
    <w:rsid w:val="00EC1FB2"/>
    <w:rsid w:val="00EC26E7"/>
    <w:rsid w:val="00EC482E"/>
    <w:rsid w:val="00EC4E4A"/>
    <w:rsid w:val="00EC5715"/>
    <w:rsid w:val="00EC5EAB"/>
    <w:rsid w:val="00EC68DC"/>
    <w:rsid w:val="00EC6B03"/>
    <w:rsid w:val="00EC7C90"/>
    <w:rsid w:val="00ED0346"/>
    <w:rsid w:val="00ED073F"/>
    <w:rsid w:val="00ED1292"/>
    <w:rsid w:val="00ED2987"/>
    <w:rsid w:val="00ED3084"/>
    <w:rsid w:val="00ED3C4E"/>
    <w:rsid w:val="00ED3E5A"/>
    <w:rsid w:val="00ED46DF"/>
    <w:rsid w:val="00ED5BD0"/>
    <w:rsid w:val="00ED611C"/>
    <w:rsid w:val="00ED6F66"/>
    <w:rsid w:val="00EE0026"/>
    <w:rsid w:val="00EE0A6D"/>
    <w:rsid w:val="00EE0BD3"/>
    <w:rsid w:val="00EE38CD"/>
    <w:rsid w:val="00EE4FD6"/>
    <w:rsid w:val="00EE5378"/>
    <w:rsid w:val="00EE557F"/>
    <w:rsid w:val="00EE6A5C"/>
    <w:rsid w:val="00EE6B04"/>
    <w:rsid w:val="00EE6E9C"/>
    <w:rsid w:val="00EE6EA8"/>
    <w:rsid w:val="00EF059A"/>
    <w:rsid w:val="00EF0A0F"/>
    <w:rsid w:val="00EF0A1C"/>
    <w:rsid w:val="00EF159B"/>
    <w:rsid w:val="00EF2519"/>
    <w:rsid w:val="00EF4122"/>
    <w:rsid w:val="00EF5247"/>
    <w:rsid w:val="00EF54CB"/>
    <w:rsid w:val="00EF574D"/>
    <w:rsid w:val="00EF7BAD"/>
    <w:rsid w:val="00EF7BFB"/>
    <w:rsid w:val="00F00558"/>
    <w:rsid w:val="00F00AED"/>
    <w:rsid w:val="00F00D00"/>
    <w:rsid w:val="00F01A57"/>
    <w:rsid w:val="00F0235D"/>
    <w:rsid w:val="00F026AC"/>
    <w:rsid w:val="00F02DDA"/>
    <w:rsid w:val="00F03048"/>
    <w:rsid w:val="00F0330B"/>
    <w:rsid w:val="00F03FF5"/>
    <w:rsid w:val="00F0540F"/>
    <w:rsid w:val="00F0664F"/>
    <w:rsid w:val="00F06655"/>
    <w:rsid w:val="00F0790D"/>
    <w:rsid w:val="00F07B39"/>
    <w:rsid w:val="00F07C28"/>
    <w:rsid w:val="00F07DA0"/>
    <w:rsid w:val="00F07F0F"/>
    <w:rsid w:val="00F12829"/>
    <w:rsid w:val="00F132C8"/>
    <w:rsid w:val="00F14FC5"/>
    <w:rsid w:val="00F15A90"/>
    <w:rsid w:val="00F16569"/>
    <w:rsid w:val="00F16591"/>
    <w:rsid w:val="00F17C71"/>
    <w:rsid w:val="00F2016C"/>
    <w:rsid w:val="00F20B1F"/>
    <w:rsid w:val="00F2166F"/>
    <w:rsid w:val="00F249AF"/>
    <w:rsid w:val="00F24AC3"/>
    <w:rsid w:val="00F2553C"/>
    <w:rsid w:val="00F263EA"/>
    <w:rsid w:val="00F270AF"/>
    <w:rsid w:val="00F310B2"/>
    <w:rsid w:val="00F32375"/>
    <w:rsid w:val="00F323FF"/>
    <w:rsid w:val="00F326CD"/>
    <w:rsid w:val="00F3411E"/>
    <w:rsid w:val="00F40258"/>
    <w:rsid w:val="00F40DB1"/>
    <w:rsid w:val="00F43BED"/>
    <w:rsid w:val="00F44175"/>
    <w:rsid w:val="00F44567"/>
    <w:rsid w:val="00F45CDA"/>
    <w:rsid w:val="00F465B1"/>
    <w:rsid w:val="00F4675E"/>
    <w:rsid w:val="00F472F9"/>
    <w:rsid w:val="00F47D7D"/>
    <w:rsid w:val="00F51E84"/>
    <w:rsid w:val="00F52160"/>
    <w:rsid w:val="00F5353E"/>
    <w:rsid w:val="00F53AF3"/>
    <w:rsid w:val="00F550FC"/>
    <w:rsid w:val="00F55A9D"/>
    <w:rsid w:val="00F56F6F"/>
    <w:rsid w:val="00F60943"/>
    <w:rsid w:val="00F60D4B"/>
    <w:rsid w:val="00F62798"/>
    <w:rsid w:val="00F64ADC"/>
    <w:rsid w:val="00F658CC"/>
    <w:rsid w:val="00F665F7"/>
    <w:rsid w:val="00F6793D"/>
    <w:rsid w:val="00F70363"/>
    <w:rsid w:val="00F7241B"/>
    <w:rsid w:val="00F72449"/>
    <w:rsid w:val="00F72592"/>
    <w:rsid w:val="00F73403"/>
    <w:rsid w:val="00F74257"/>
    <w:rsid w:val="00F748BE"/>
    <w:rsid w:val="00F75229"/>
    <w:rsid w:val="00F76118"/>
    <w:rsid w:val="00F76566"/>
    <w:rsid w:val="00F767EF"/>
    <w:rsid w:val="00F7688A"/>
    <w:rsid w:val="00F77872"/>
    <w:rsid w:val="00F77AE1"/>
    <w:rsid w:val="00F8026B"/>
    <w:rsid w:val="00F80277"/>
    <w:rsid w:val="00F8149D"/>
    <w:rsid w:val="00F81DA2"/>
    <w:rsid w:val="00F81FDB"/>
    <w:rsid w:val="00F83031"/>
    <w:rsid w:val="00F83575"/>
    <w:rsid w:val="00F848F7"/>
    <w:rsid w:val="00F85A4A"/>
    <w:rsid w:val="00F85B6F"/>
    <w:rsid w:val="00F86946"/>
    <w:rsid w:val="00F86FDE"/>
    <w:rsid w:val="00F87494"/>
    <w:rsid w:val="00F8783F"/>
    <w:rsid w:val="00F87FBC"/>
    <w:rsid w:val="00F900F8"/>
    <w:rsid w:val="00F90C3E"/>
    <w:rsid w:val="00F9119F"/>
    <w:rsid w:val="00F930D9"/>
    <w:rsid w:val="00F933CA"/>
    <w:rsid w:val="00F93E39"/>
    <w:rsid w:val="00F9438B"/>
    <w:rsid w:val="00F95D53"/>
    <w:rsid w:val="00FA2003"/>
    <w:rsid w:val="00FA22DC"/>
    <w:rsid w:val="00FA26B9"/>
    <w:rsid w:val="00FA4B96"/>
    <w:rsid w:val="00FA546C"/>
    <w:rsid w:val="00FA6485"/>
    <w:rsid w:val="00FA7B79"/>
    <w:rsid w:val="00FB0907"/>
    <w:rsid w:val="00FB0D6A"/>
    <w:rsid w:val="00FB3F7D"/>
    <w:rsid w:val="00FB5096"/>
    <w:rsid w:val="00FB76CC"/>
    <w:rsid w:val="00FC0F9D"/>
    <w:rsid w:val="00FC138C"/>
    <w:rsid w:val="00FC271E"/>
    <w:rsid w:val="00FC2BC9"/>
    <w:rsid w:val="00FC2BEE"/>
    <w:rsid w:val="00FC3C0E"/>
    <w:rsid w:val="00FC42BA"/>
    <w:rsid w:val="00FC4736"/>
    <w:rsid w:val="00FC476D"/>
    <w:rsid w:val="00FC485F"/>
    <w:rsid w:val="00FC4E13"/>
    <w:rsid w:val="00FC5D09"/>
    <w:rsid w:val="00FC672C"/>
    <w:rsid w:val="00FC6BF8"/>
    <w:rsid w:val="00FC7C38"/>
    <w:rsid w:val="00FD0BCB"/>
    <w:rsid w:val="00FD1F0A"/>
    <w:rsid w:val="00FD2303"/>
    <w:rsid w:val="00FD2B71"/>
    <w:rsid w:val="00FD2D52"/>
    <w:rsid w:val="00FD3805"/>
    <w:rsid w:val="00FD5D81"/>
    <w:rsid w:val="00FD71C3"/>
    <w:rsid w:val="00FD7627"/>
    <w:rsid w:val="00FE0DBF"/>
    <w:rsid w:val="00FE15F2"/>
    <w:rsid w:val="00FE2A44"/>
    <w:rsid w:val="00FE7CF4"/>
    <w:rsid w:val="00FF1FCB"/>
    <w:rsid w:val="00FF2011"/>
    <w:rsid w:val="00FF2123"/>
    <w:rsid w:val="00FF3354"/>
    <w:rsid w:val="00FF5B59"/>
    <w:rsid w:val="00FF5D50"/>
    <w:rsid w:val="00FF60A5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51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79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3738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112B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5E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112B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20B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137B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B805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locked/>
    <w:rsid w:val="00B805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locked/>
    <w:rsid w:val="00B805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locked/>
    <w:rsid w:val="00B8051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locked/>
    <w:rsid w:val="00B8051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locked/>
    <w:rsid w:val="00E5473B"/>
    <w:rPr>
      <w:rFonts w:cs="Times New Roman"/>
      <w:b/>
      <w:bCs/>
      <w:sz w:val="22"/>
      <w:szCs w:val="22"/>
      <w:lang w:val="pl-PL" w:eastAsia="pl-PL" w:bidi="ar-SA"/>
    </w:rPr>
  </w:style>
  <w:style w:type="character" w:customStyle="1" w:styleId="Nagwek7Znak">
    <w:name w:val="Nagłówek 7 Znak"/>
    <w:link w:val="Nagwek7"/>
    <w:uiPriority w:val="9"/>
    <w:semiHidden/>
    <w:locked/>
    <w:rsid w:val="00B80517"/>
    <w:rPr>
      <w:rFonts w:ascii="Calibri" w:eastAsia="Times New Roman" w:hAnsi="Calibri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3738D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0517"/>
    <w:rPr>
      <w:rFonts w:cs="Times New Roman"/>
      <w:sz w:val="16"/>
      <w:szCs w:val="16"/>
    </w:rPr>
  </w:style>
  <w:style w:type="character" w:styleId="Hipercze">
    <w:name w:val="Hyperlink"/>
    <w:uiPriority w:val="99"/>
    <w:rsid w:val="003112B0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rsid w:val="002D585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B80517"/>
    <w:rPr>
      <w:rFonts w:cs="Times New Roman"/>
      <w:sz w:val="24"/>
      <w:szCs w:val="24"/>
    </w:rPr>
  </w:style>
  <w:style w:type="paragraph" w:customStyle="1" w:styleId="pkt">
    <w:name w:val="pkt"/>
    <w:basedOn w:val="Normalny"/>
    <w:rsid w:val="002D5856"/>
    <w:pPr>
      <w:spacing w:before="60" w:after="60"/>
      <w:ind w:left="851" w:hanging="295"/>
      <w:jc w:val="both"/>
    </w:pPr>
    <w:rPr>
      <w:szCs w:val="20"/>
    </w:rPr>
  </w:style>
  <w:style w:type="paragraph" w:customStyle="1" w:styleId="WW-Tekstkomentarza">
    <w:name w:val="WW-Tekst komentarza"/>
    <w:basedOn w:val="Normalny"/>
    <w:rsid w:val="00A82C17"/>
    <w:pPr>
      <w:suppressAutoHyphens/>
    </w:pPr>
    <w:rPr>
      <w:sz w:val="20"/>
      <w:szCs w:val="20"/>
      <w:lang w:eastAsia="ar-SA"/>
    </w:rPr>
  </w:style>
  <w:style w:type="paragraph" w:customStyle="1" w:styleId="WW-Tekstpodstawowy21">
    <w:name w:val="WW-Tekst podstawowy 21"/>
    <w:basedOn w:val="Normalny"/>
    <w:rsid w:val="00A82C17"/>
    <w:pPr>
      <w:suppressAutoHyphens/>
      <w:jc w:val="both"/>
    </w:pPr>
    <w:rPr>
      <w:rFonts w:ascii="Arial" w:hAnsi="Arial"/>
      <w:b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137B8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tekstwstpny">
    <w:name w:val="tekst wstępny"/>
    <w:basedOn w:val="Normalny"/>
    <w:rsid w:val="009128F4"/>
    <w:pPr>
      <w:suppressAutoHyphens/>
      <w:spacing w:before="60" w:after="60"/>
    </w:pPr>
    <w:rPr>
      <w:sz w:val="20"/>
      <w:szCs w:val="20"/>
      <w:lang w:val="en-GB" w:eastAsia="ar-SA"/>
    </w:rPr>
  </w:style>
  <w:style w:type="paragraph" w:customStyle="1" w:styleId="WW-NormalnyWeb1">
    <w:name w:val="WW-Normalny (Web)1"/>
    <w:basedOn w:val="Normalny"/>
    <w:rsid w:val="009128F4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Tekstkomentarza1">
    <w:name w:val="WW-Tekst komentarza1"/>
    <w:basedOn w:val="Normalny"/>
    <w:rsid w:val="009128F4"/>
    <w:pPr>
      <w:suppressAutoHyphens/>
    </w:pPr>
    <w:rPr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3F760C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B80517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A040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80517"/>
    <w:rPr>
      <w:rFonts w:cs="Times New Roman"/>
      <w:sz w:val="24"/>
      <w:szCs w:val="24"/>
    </w:rPr>
  </w:style>
  <w:style w:type="paragraph" w:customStyle="1" w:styleId="WW-NormalnyWeb">
    <w:name w:val="WW-Normalny (Web)"/>
    <w:basedOn w:val="Normalny"/>
    <w:rsid w:val="009B39D7"/>
    <w:pPr>
      <w:suppressAutoHyphens/>
      <w:spacing w:before="280" w:after="280"/>
      <w:jc w:val="both"/>
    </w:pPr>
    <w:rPr>
      <w:sz w:val="20"/>
      <w:szCs w:val="20"/>
      <w:lang w:eastAsia="ar-SA"/>
    </w:rPr>
  </w:style>
  <w:style w:type="paragraph" w:customStyle="1" w:styleId="WW-Indeks">
    <w:name w:val="WW-Indeks"/>
    <w:basedOn w:val="Normalny"/>
    <w:rsid w:val="0028088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WW-Tekstpodstawowy3">
    <w:name w:val="WW-Tekst podstawowy 3"/>
    <w:basedOn w:val="Normalny"/>
    <w:rsid w:val="00280880"/>
    <w:pPr>
      <w:suppressAutoHyphens/>
    </w:pPr>
    <w:rPr>
      <w:szCs w:val="20"/>
      <w:lang w:eastAsia="ar-SA"/>
    </w:rPr>
  </w:style>
  <w:style w:type="paragraph" w:customStyle="1" w:styleId="tyt">
    <w:name w:val="tyt"/>
    <w:basedOn w:val="Normalny"/>
    <w:rsid w:val="00280880"/>
    <w:pPr>
      <w:keepNext/>
      <w:suppressAutoHyphens/>
      <w:spacing w:before="60" w:after="60"/>
      <w:jc w:val="center"/>
    </w:pPr>
    <w:rPr>
      <w:b/>
      <w:bCs/>
      <w:lang w:eastAsia="ar-SA"/>
    </w:rPr>
  </w:style>
  <w:style w:type="paragraph" w:customStyle="1" w:styleId="WW-Tekstblokowy1">
    <w:name w:val="WW-Tekst blokowy1"/>
    <w:basedOn w:val="Normalny"/>
    <w:rsid w:val="00FC5D09"/>
    <w:pPr>
      <w:suppressAutoHyphens/>
      <w:ind w:left="360" w:right="2325"/>
    </w:pPr>
    <w:rPr>
      <w:sz w:val="22"/>
      <w:szCs w:val="20"/>
      <w:lang w:eastAsia="ar-SA"/>
    </w:rPr>
  </w:style>
  <w:style w:type="paragraph" w:customStyle="1" w:styleId="WW-Tekstpodstawowy31">
    <w:name w:val="WW-Tekst podstawowy 31"/>
    <w:basedOn w:val="Normalny"/>
    <w:rsid w:val="00FC5D09"/>
    <w:pPr>
      <w:suppressAutoHyphens/>
    </w:pPr>
    <w:rPr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C847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B80517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59"/>
    <w:rsid w:val="00C84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">
    <w:name w:val="st"/>
    <w:basedOn w:val="Normalny"/>
    <w:rsid w:val="00F0235D"/>
    <w:rPr>
      <w:szCs w:val="20"/>
    </w:rPr>
  </w:style>
  <w:style w:type="paragraph" w:styleId="Nagwek">
    <w:name w:val="header"/>
    <w:basedOn w:val="Normalny"/>
    <w:link w:val="NagwekZnak"/>
    <w:uiPriority w:val="99"/>
    <w:rsid w:val="00D76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80517"/>
    <w:rPr>
      <w:rFonts w:cs="Times New Roman"/>
      <w:sz w:val="24"/>
      <w:szCs w:val="24"/>
    </w:rPr>
  </w:style>
  <w:style w:type="character" w:styleId="Numerstrony">
    <w:name w:val="page number"/>
    <w:uiPriority w:val="99"/>
    <w:rsid w:val="00D76E24"/>
    <w:rPr>
      <w:rFonts w:cs="Times New Roman"/>
    </w:rPr>
  </w:style>
  <w:style w:type="paragraph" w:customStyle="1" w:styleId="normaltableau">
    <w:name w:val="normal_tableau"/>
    <w:basedOn w:val="Normalny"/>
    <w:rsid w:val="00420BB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rsid w:val="00663A6D"/>
    <w:pPr>
      <w:spacing w:before="100" w:beforeAutospacing="1" w:after="100" w:afterAutospacing="1"/>
    </w:pPr>
  </w:style>
  <w:style w:type="character" w:customStyle="1" w:styleId="tekstdokbold">
    <w:name w:val="tekst dok. bold"/>
    <w:rsid w:val="00663A6D"/>
    <w:rPr>
      <w:b/>
    </w:rPr>
  </w:style>
  <w:style w:type="paragraph" w:customStyle="1" w:styleId="Mapadokumentu1">
    <w:name w:val="Mapa dokumentu1"/>
    <w:basedOn w:val="Normalny"/>
    <w:link w:val="MapadokumentuZnak"/>
    <w:uiPriority w:val="99"/>
    <w:semiHidden/>
    <w:rsid w:val="00945844"/>
    <w:pPr>
      <w:shd w:val="clear" w:color="auto" w:fill="000080"/>
    </w:pPr>
    <w:rPr>
      <w:rFonts w:ascii="Tahoma" w:hAnsi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B8183E"/>
    <w:rPr>
      <w:sz w:val="20"/>
      <w:szCs w:val="20"/>
    </w:rPr>
  </w:style>
  <w:style w:type="character" w:customStyle="1" w:styleId="MapadokumentuZnak">
    <w:name w:val="Mapa dokumentu Znak"/>
    <w:link w:val="Mapadokumentu1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B80517"/>
    <w:rPr>
      <w:rFonts w:cs="Times New Roman"/>
    </w:rPr>
  </w:style>
  <w:style w:type="character" w:styleId="Odwoanieprzypisukocowego">
    <w:name w:val="endnote reference"/>
    <w:uiPriority w:val="99"/>
    <w:semiHidden/>
    <w:rsid w:val="00B8183E"/>
    <w:rPr>
      <w:rFonts w:cs="Times New Roman"/>
      <w:vertAlign w:val="superscript"/>
    </w:rPr>
  </w:style>
  <w:style w:type="paragraph" w:customStyle="1" w:styleId="Standard">
    <w:name w:val="Standard"/>
    <w:rsid w:val="00634E9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rsid w:val="00853F20"/>
    <w:pPr>
      <w:jc w:val="both"/>
      <w:textAlignment w:val="top"/>
    </w:pPr>
    <w:rPr>
      <w:rFonts w:ascii="Arial" w:hAnsi="Arial"/>
      <w:color w:val="000000"/>
      <w:sz w:val="20"/>
      <w:szCs w:val="20"/>
    </w:rPr>
  </w:style>
  <w:style w:type="character" w:styleId="Odwoanieprzypisudolnego">
    <w:name w:val="footnote reference"/>
    <w:rsid w:val="00CA32C9"/>
    <w:rPr>
      <w:rFonts w:cs="Times New Roman"/>
      <w:vertAlign w:val="superscript"/>
    </w:rPr>
  </w:style>
  <w:style w:type="paragraph" w:customStyle="1" w:styleId="DomylnaczcionkaakapituAkapitZnakZnakZnakZnakZnakZnakZnakZnakZnakZnakZnakZnakZnakZnakZnakZnak">
    <w:name w:val="Domyślna czcionka akapitu Akapit Znak Znak Znak Znak Znak Znak Znak Znak Znak Znak Znak Znak Znak Znak Znak Znak"/>
    <w:basedOn w:val="Normalny"/>
    <w:rsid w:val="0097651A"/>
    <w:rPr>
      <w:szCs w:val="20"/>
    </w:rPr>
  </w:style>
  <w:style w:type="character" w:customStyle="1" w:styleId="grame">
    <w:name w:val="grame"/>
    <w:rsid w:val="0084431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C08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B80517"/>
    <w:rPr>
      <w:rFonts w:cs="Times New Roman"/>
      <w:sz w:val="16"/>
      <w:szCs w:val="16"/>
    </w:rPr>
  </w:style>
  <w:style w:type="paragraph" w:customStyle="1" w:styleId="Style5">
    <w:name w:val="Style5"/>
    <w:basedOn w:val="Normalny"/>
    <w:rsid w:val="004A570E"/>
    <w:pPr>
      <w:widowControl w:val="0"/>
      <w:autoSpaceDE w:val="0"/>
      <w:autoSpaceDN w:val="0"/>
      <w:adjustRightInd w:val="0"/>
      <w:spacing w:line="490" w:lineRule="exact"/>
      <w:jc w:val="center"/>
    </w:pPr>
    <w:rPr>
      <w:rFonts w:ascii="Arial" w:hAnsi="Arial"/>
    </w:rPr>
  </w:style>
  <w:style w:type="character" w:customStyle="1" w:styleId="FontStyle11">
    <w:name w:val="Font Style11"/>
    <w:rsid w:val="004A570E"/>
    <w:rPr>
      <w:rFonts w:ascii="Arial" w:hAnsi="Arial" w:cs="Arial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57069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80517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57069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706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80517"/>
    <w:rPr>
      <w:rFonts w:cs="Times New Roman"/>
    </w:rPr>
  </w:style>
  <w:style w:type="paragraph" w:styleId="Lista">
    <w:name w:val="List"/>
    <w:basedOn w:val="Normalny"/>
    <w:uiPriority w:val="99"/>
    <w:rsid w:val="0066377F"/>
    <w:pPr>
      <w:ind w:left="283" w:hanging="283"/>
    </w:pPr>
    <w:rPr>
      <w:sz w:val="20"/>
      <w:szCs w:val="20"/>
    </w:rPr>
  </w:style>
  <w:style w:type="character" w:customStyle="1" w:styleId="ZnakZnak">
    <w:name w:val="Znak Znak"/>
    <w:locked/>
    <w:rsid w:val="00D31D2C"/>
    <w:rPr>
      <w:rFonts w:cs="Times New Roman"/>
      <w:b/>
      <w:bCs/>
      <w:sz w:val="22"/>
      <w:szCs w:val="22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D96B3D"/>
    <w:pPr>
      <w:ind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locked/>
    <w:rsid w:val="00B80517"/>
  </w:style>
  <w:style w:type="paragraph" w:customStyle="1" w:styleId="Default">
    <w:name w:val="Default"/>
    <w:rsid w:val="00D96B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FC6BF8"/>
    <w:rPr>
      <w:rFonts w:cs="Times New Roman"/>
    </w:rPr>
  </w:style>
  <w:style w:type="paragraph" w:customStyle="1" w:styleId="Tekstpodstawowy21">
    <w:name w:val="Tekst podstawowy 21"/>
    <w:basedOn w:val="Normalny"/>
    <w:rsid w:val="008842FF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D153B"/>
    <w:pPr>
      <w:widowControl w:val="0"/>
      <w:suppressLineNumbers/>
      <w:suppressAutoHyphens/>
    </w:pPr>
    <w:rPr>
      <w:kern w:val="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D15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80517"/>
    <w:rPr>
      <w:rFonts w:cs="Times New Roman"/>
      <w:b/>
      <w:bCs/>
    </w:rPr>
  </w:style>
  <w:style w:type="paragraph" w:styleId="Lista2">
    <w:name w:val="List 2"/>
    <w:basedOn w:val="Normalny"/>
    <w:uiPriority w:val="99"/>
    <w:rsid w:val="007D5EDA"/>
    <w:pPr>
      <w:ind w:left="566" w:hanging="283"/>
    </w:pPr>
  </w:style>
  <w:style w:type="paragraph" w:styleId="Lista3">
    <w:name w:val="List 3"/>
    <w:basedOn w:val="Normalny"/>
    <w:uiPriority w:val="99"/>
    <w:rsid w:val="007D5EDA"/>
    <w:pPr>
      <w:ind w:left="849" w:hanging="283"/>
    </w:pPr>
  </w:style>
  <w:style w:type="paragraph" w:styleId="Lista4">
    <w:name w:val="List 4"/>
    <w:basedOn w:val="Normalny"/>
    <w:uiPriority w:val="99"/>
    <w:rsid w:val="007D5EDA"/>
    <w:pPr>
      <w:ind w:left="1132" w:hanging="283"/>
    </w:pPr>
  </w:style>
  <w:style w:type="paragraph" w:styleId="Zwrotgrzecznociowy">
    <w:name w:val="Salutation"/>
    <w:basedOn w:val="Normalny"/>
    <w:next w:val="Normalny"/>
    <w:link w:val="ZwrotgrzecznociowyZnak"/>
    <w:uiPriority w:val="99"/>
    <w:rsid w:val="007D5EDA"/>
  </w:style>
  <w:style w:type="character" w:customStyle="1" w:styleId="ZwrotgrzecznociowyZnak">
    <w:name w:val="Zwrot grzecznościowy Znak"/>
    <w:link w:val="Zwrotgrzecznociowy"/>
    <w:uiPriority w:val="99"/>
    <w:semiHidden/>
    <w:locked/>
    <w:rsid w:val="00B80517"/>
    <w:rPr>
      <w:rFonts w:cs="Times New Roman"/>
      <w:sz w:val="24"/>
      <w:szCs w:val="24"/>
    </w:rPr>
  </w:style>
  <w:style w:type="paragraph" w:styleId="Listapunktowana2">
    <w:name w:val="List Bullet 2"/>
    <w:basedOn w:val="Normalny"/>
    <w:uiPriority w:val="99"/>
    <w:rsid w:val="007D5EDA"/>
    <w:pPr>
      <w:numPr>
        <w:numId w:val="1"/>
      </w:numPr>
    </w:pPr>
  </w:style>
  <w:style w:type="paragraph" w:styleId="Listapunktowana3">
    <w:name w:val="List Bullet 3"/>
    <w:basedOn w:val="Normalny"/>
    <w:uiPriority w:val="99"/>
    <w:rsid w:val="007D5EDA"/>
    <w:pPr>
      <w:numPr>
        <w:numId w:val="2"/>
      </w:numPr>
    </w:pPr>
  </w:style>
  <w:style w:type="paragraph" w:styleId="Listapunktowana4">
    <w:name w:val="List Bullet 4"/>
    <w:basedOn w:val="Normalny"/>
    <w:uiPriority w:val="99"/>
    <w:rsid w:val="007D5EDA"/>
    <w:pPr>
      <w:numPr>
        <w:numId w:val="3"/>
      </w:numPr>
    </w:pPr>
  </w:style>
  <w:style w:type="paragraph" w:styleId="Lista-kontynuacja">
    <w:name w:val="List Continue"/>
    <w:basedOn w:val="Normalny"/>
    <w:uiPriority w:val="99"/>
    <w:rsid w:val="007D5EDA"/>
    <w:pPr>
      <w:spacing w:after="120"/>
      <w:ind w:left="283"/>
    </w:pPr>
  </w:style>
  <w:style w:type="paragraph" w:styleId="Lista-kontynuacja4">
    <w:name w:val="List Continue 4"/>
    <w:basedOn w:val="Normalny"/>
    <w:uiPriority w:val="99"/>
    <w:rsid w:val="007D5EDA"/>
    <w:pPr>
      <w:spacing w:after="120"/>
      <w:ind w:left="1132"/>
    </w:pPr>
  </w:style>
  <w:style w:type="paragraph" w:styleId="Legenda">
    <w:name w:val="caption"/>
    <w:basedOn w:val="Normalny"/>
    <w:next w:val="Normalny"/>
    <w:uiPriority w:val="35"/>
    <w:qFormat/>
    <w:rsid w:val="007D5EDA"/>
    <w:rPr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7D5ED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locked/>
    <w:rsid w:val="00B8051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Wcicienormalne">
    <w:name w:val="Normal Indent"/>
    <w:basedOn w:val="Normalny"/>
    <w:uiPriority w:val="99"/>
    <w:rsid w:val="007D5EDA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7D5EDA"/>
    <w:pPr>
      <w:ind w:firstLine="210"/>
    </w:pPr>
  </w:style>
  <w:style w:type="character" w:customStyle="1" w:styleId="TekstpodstawowyzwciciemZnak">
    <w:name w:val="Tekst podstawowy z wcięciem Znak"/>
    <w:link w:val="Tekstpodstawowyzwciciem"/>
    <w:uiPriority w:val="99"/>
    <w:semiHidden/>
    <w:locked/>
    <w:rsid w:val="00B80517"/>
  </w:style>
  <w:style w:type="paragraph" w:customStyle="1" w:styleId="StylNagwek3Wyjustowany">
    <w:name w:val="Styl Nagłówek 3 + Wyjustowany"/>
    <w:basedOn w:val="Nagwek3"/>
    <w:rsid w:val="00C33793"/>
    <w:pPr>
      <w:keepNext w:val="0"/>
      <w:spacing w:before="0" w:after="0"/>
      <w:ind w:left="1134" w:hanging="680"/>
      <w:jc w:val="both"/>
    </w:pPr>
    <w:rPr>
      <w:b w:val="0"/>
      <w:bCs w:val="0"/>
      <w:sz w:val="24"/>
      <w:szCs w:val="20"/>
    </w:rPr>
  </w:style>
  <w:style w:type="paragraph" w:customStyle="1" w:styleId="StylStylpodpunktArial">
    <w:name w:val="Styl Styl_podpunkt + Arial"/>
    <w:basedOn w:val="Normalny"/>
    <w:rsid w:val="00C33793"/>
    <w:pPr>
      <w:ind w:left="510" w:hanging="510"/>
      <w:jc w:val="both"/>
    </w:pPr>
    <w:rPr>
      <w:rFonts w:ascii="Arial" w:hAnsi="Arial"/>
    </w:rPr>
  </w:style>
  <w:style w:type="paragraph" w:styleId="Listapunktowana5">
    <w:name w:val="List Bullet 5"/>
    <w:basedOn w:val="Normalny"/>
    <w:uiPriority w:val="99"/>
    <w:rsid w:val="005779CB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rsid w:val="004E01E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4E01E6"/>
    <w:rPr>
      <w:rFonts w:cs="Times New Roman"/>
    </w:rPr>
  </w:style>
  <w:style w:type="paragraph" w:customStyle="1" w:styleId="Tekstpodstawowywcity0">
    <w:name w:val="Tekst podstawowy wci?ty"/>
    <w:basedOn w:val="Normalny"/>
    <w:rsid w:val="003E5113"/>
    <w:pPr>
      <w:widowControl w:val="0"/>
      <w:ind w:right="51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zadania inwestycyjnego pn</vt:lpstr>
    </vt:vector>
  </TitlesOfParts>
  <Company>Urząd Miejski w Lidzbarku Warmińskim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zadania inwestycyjnego pn</dc:title>
  <dc:creator>Ludwika Szostak</dc:creator>
  <cp:lastModifiedBy>mariusz</cp:lastModifiedBy>
  <cp:revision>2</cp:revision>
  <cp:lastPrinted>2017-11-23T11:08:00Z</cp:lastPrinted>
  <dcterms:created xsi:type="dcterms:W3CDTF">2020-12-28T08:31:00Z</dcterms:created>
  <dcterms:modified xsi:type="dcterms:W3CDTF">2020-12-28T08:31:00Z</dcterms:modified>
</cp:coreProperties>
</file>