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375D89" w:rsidRPr="00375D8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375D8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375D89" w:rsidRPr="00375D8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375D89" w:rsidRPr="00375D8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375D89" w:rsidRPr="00375D89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375D89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375D89" w:rsidRPr="00375D89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91" w:rsidRDefault="004D6D91">
      <w:r>
        <w:separator/>
      </w:r>
    </w:p>
  </w:endnote>
  <w:endnote w:type="continuationSeparator" w:id="0">
    <w:p w:rsidR="004D6D91" w:rsidRDefault="004D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8749E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75D89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91" w:rsidRDefault="004D6D91">
      <w:r>
        <w:separator/>
      </w:r>
    </w:p>
  </w:footnote>
  <w:footnote w:type="continuationSeparator" w:id="0">
    <w:p w:rsidR="004D6D91" w:rsidRDefault="004D6D9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5D89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D6D91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49EC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5556-21FA-47ED-B704-9E7C66C3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Karpowicz</cp:lastModifiedBy>
  <cp:revision>22</cp:revision>
  <cp:lastPrinted>2016-12-06T08:57:00Z</cp:lastPrinted>
  <dcterms:created xsi:type="dcterms:W3CDTF">2016-07-07T13:44:00Z</dcterms:created>
  <dcterms:modified xsi:type="dcterms:W3CDTF">2016-07-11T11:05:00Z</dcterms:modified>
</cp:coreProperties>
</file>