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16BE">
              <w:rPr>
                <w:rFonts w:asciiTheme="minorHAnsi" w:hAnsiTheme="minorHAnsi"/>
                <w:sz w:val="20"/>
                <w:szCs w:val="20"/>
              </w:rPr>
              <w:t>17.08.2016 r.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716BE">
              <w:rPr>
                <w:rFonts w:asciiTheme="minorHAnsi" w:hAnsiTheme="minorHAnsi"/>
                <w:sz w:val="20"/>
                <w:szCs w:val="20"/>
              </w:rPr>
              <w:t>(Dz. U. z 2016 r., poz. 1300)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BD1" w:rsidRDefault="00C40BD1">
      <w:r>
        <w:separator/>
      </w:r>
    </w:p>
  </w:endnote>
  <w:endnote w:type="continuationSeparator" w:id="0">
    <w:p w:rsidR="00C40BD1" w:rsidRDefault="00C4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927B0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716BE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BD1" w:rsidRDefault="00C40BD1">
      <w:r>
        <w:separator/>
      </w:r>
    </w:p>
  </w:footnote>
  <w:footnote w:type="continuationSeparator" w:id="0">
    <w:p w:rsidR="00C40BD1" w:rsidRDefault="00C40BD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6BE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27B0B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36A1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37371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BD1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0FE1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9E55-F03C-4A46-9C21-3763A252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1845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Wiola</cp:lastModifiedBy>
  <cp:revision>3</cp:revision>
  <cp:lastPrinted>2016-05-31T09:57:00Z</cp:lastPrinted>
  <dcterms:created xsi:type="dcterms:W3CDTF">2017-07-18T07:32:00Z</dcterms:created>
  <dcterms:modified xsi:type="dcterms:W3CDTF">2017-07-20T09:32:00Z</dcterms:modified>
</cp:coreProperties>
</file>