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B5" w:rsidRDefault="00A316B5"/>
    <w:p w:rsidR="00A316B5" w:rsidRPr="00C8641C" w:rsidRDefault="004B5C17" w:rsidP="004B5C17">
      <w:pPr>
        <w:jc w:val="center"/>
        <w:rPr>
          <w:rFonts w:cs="Times New Roman"/>
          <w:b/>
        </w:rPr>
      </w:pPr>
      <w:r w:rsidRPr="00C8641C">
        <w:rPr>
          <w:rFonts w:cs="Times New Roman"/>
          <w:b/>
        </w:rPr>
        <w:t>UCHWAŁA Nr</w:t>
      </w:r>
      <w:r w:rsidR="00A316B5" w:rsidRPr="00C8641C">
        <w:rPr>
          <w:rFonts w:cs="Times New Roman"/>
          <w:b/>
        </w:rPr>
        <w:t xml:space="preserve"> …...../201</w:t>
      </w:r>
      <w:r w:rsidRPr="00C8641C">
        <w:rPr>
          <w:rFonts w:cs="Times New Roman"/>
          <w:b/>
        </w:rPr>
        <w:t>7</w:t>
      </w:r>
      <w:r w:rsidR="00A316B5" w:rsidRPr="00C8641C">
        <w:rPr>
          <w:rFonts w:cs="Times New Roman"/>
        </w:rPr>
        <w:br/>
      </w:r>
      <w:r w:rsidR="00C13044" w:rsidRPr="00C8641C">
        <w:rPr>
          <w:rFonts w:cs="Times New Roman"/>
          <w:b/>
        </w:rPr>
        <w:t>Rady Gminy Kołobrzeg</w:t>
      </w:r>
    </w:p>
    <w:p w:rsidR="00A316B5" w:rsidRPr="00C8641C" w:rsidRDefault="00A316B5" w:rsidP="004B5C17">
      <w:pPr>
        <w:jc w:val="center"/>
        <w:rPr>
          <w:rFonts w:cs="Times New Roman"/>
          <w:b/>
        </w:rPr>
      </w:pPr>
      <w:r w:rsidRPr="00C8641C">
        <w:rPr>
          <w:rFonts w:cs="Times New Roman"/>
          <w:b/>
        </w:rPr>
        <w:t>z dnia …................... 201</w:t>
      </w:r>
      <w:r w:rsidR="004B5C17" w:rsidRPr="00C8641C">
        <w:rPr>
          <w:rFonts w:cs="Times New Roman"/>
          <w:b/>
        </w:rPr>
        <w:t>7</w:t>
      </w:r>
      <w:r w:rsidRPr="00C8641C">
        <w:rPr>
          <w:rFonts w:cs="Times New Roman"/>
          <w:b/>
        </w:rPr>
        <w:t xml:space="preserve"> r.</w:t>
      </w:r>
      <w:r w:rsidRPr="00C8641C">
        <w:rPr>
          <w:rFonts w:cs="Times New Roman"/>
          <w:b/>
        </w:rPr>
        <w:br/>
      </w:r>
    </w:p>
    <w:p w:rsidR="00526306" w:rsidRPr="00412D61" w:rsidRDefault="008D2F56" w:rsidP="00526306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C8641C">
        <w:rPr>
          <w:rFonts w:cs="Times New Roman"/>
          <w:b/>
        </w:rPr>
        <w:t>zmieniająca uchwałę</w:t>
      </w:r>
      <w:r w:rsidRPr="00C8641C">
        <w:rPr>
          <w:b/>
        </w:rPr>
        <w:t xml:space="preserve"> </w:t>
      </w:r>
      <w:r w:rsidRPr="00C8641C">
        <w:rPr>
          <w:b/>
          <w:bCs/>
          <w:color w:val="000000"/>
        </w:rPr>
        <w:t xml:space="preserve">w </w:t>
      </w:r>
      <w:r w:rsidR="00526306" w:rsidRPr="00412D61">
        <w:rPr>
          <w:rFonts w:cs="Times New Roman"/>
          <w:b/>
          <w:bCs/>
        </w:rPr>
        <w:t xml:space="preserve"> sprawie określenia rodzaju dodatkowych usług w zakresie </w:t>
      </w:r>
      <w:r w:rsidR="00526306">
        <w:rPr>
          <w:rFonts w:cs="Times New Roman"/>
          <w:b/>
          <w:bCs/>
        </w:rPr>
        <w:t xml:space="preserve">odbierania odpadów </w:t>
      </w:r>
      <w:r w:rsidR="00526306" w:rsidRPr="00412D61">
        <w:rPr>
          <w:rFonts w:cs="Times New Roman"/>
          <w:b/>
          <w:bCs/>
        </w:rPr>
        <w:t>komunalnych</w:t>
      </w:r>
      <w:r w:rsidR="00526306">
        <w:rPr>
          <w:rFonts w:cs="Times New Roman"/>
          <w:b/>
          <w:bCs/>
        </w:rPr>
        <w:t xml:space="preserve"> </w:t>
      </w:r>
      <w:r w:rsidR="00526306" w:rsidRPr="00412D61">
        <w:rPr>
          <w:rFonts w:cs="Times New Roman"/>
          <w:b/>
          <w:bCs/>
        </w:rPr>
        <w:t>od właścicieli nieruchomości i zagospodarowania tych odpadów oraz wysokości cen za te usługi</w:t>
      </w:r>
    </w:p>
    <w:p w:rsidR="008D2F56" w:rsidRPr="00C8641C" w:rsidRDefault="008D2F56" w:rsidP="008D2F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16B5" w:rsidRPr="00C8641C" w:rsidRDefault="00A316B5" w:rsidP="004B5C17">
      <w:pPr>
        <w:jc w:val="center"/>
        <w:rPr>
          <w:rFonts w:cs="Times New Roman"/>
          <w:b/>
        </w:rPr>
      </w:pPr>
    </w:p>
    <w:p w:rsidR="00A316B5" w:rsidRPr="00C8641C" w:rsidRDefault="00A316B5" w:rsidP="004B5C17">
      <w:pPr>
        <w:jc w:val="center"/>
        <w:rPr>
          <w:rFonts w:cs="Times New Roman"/>
          <w:b/>
        </w:rPr>
      </w:pPr>
    </w:p>
    <w:p w:rsidR="00A316B5" w:rsidRPr="00C8641C" w:rsidRDefault="00CE5599" w:rsidP="008D2F56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C8641C">
        <w:rPr>
          <w:rFonts w:cs="Times New Roman"/>
        </w:rPr>
        <w:t>Na podstawie art. 18 ust 2 pkt 15 i art. 41 ust. 1 ustawy z dnia 8 marca 1990 r. o samorz</w:t>
      </w:r>
      <w:r w:rsidRPr="00C8641C">
        <w:rPr>
          <w:rFonts w:eastAsia="TimesNewRoman" w:cs="Times New Roman"/>
        </w:rPr>
        <w:t>ą</w:t>
      </w:r>
      <w:r w:rsidRPr="00C8641C">
        <w:rPr>
          <w:rFonts w:cs="Times New Roman"/>
        </w:rPr>
        <w:t xml:space="preserve">dzie gminnym (tekst jednolity: </w:t>
      </w:r>
      <w:r w:rsidR="00100DA8">
        <w:rPr>
          <w:rFonts w:cs="Times New Roman"/>
        </w:rPr>
        <w:t>Dz. U. z 2017r. poz. 1875</w:t>
      </w:r>
      <w:r w:rsidR="00526306">
        <w:rPr>
          <w:rFonts w:cs="Times New Roman"/>
        </w:rPr>
        <w:t>) oraz art. 6r ust. 4</w:t>
      </w:r>
      <w:r w:rsidR="008D2F56" w:rsidRPr="00C8641C">
        <w:rPr>
          <w:rFonts w:cs="Times New Roman"/>
        </w:rPr>
        <w:t xml:space="preserve"> </w:t>
      </w:r>
      <w:r w:rsidRPr="00C8641C">
        <w:rPr>
          <w:rFonts w:cs="Times New Roman"/>
        </w:rPr>
        <w:t xml:space="preserve"> ustawy z dnia 13 wrze</w:t>
      </w:r>
      <w:r w:rsidRPr="00C8641C">
        <w:rPr>
          <w:rFonts w:eastAsia="TimesNewRoman" w:cs="Times New Roman"/>
        </w:rPr>
        <w:t>ś</w:t>
      </w:r>
      <w:r w:rsidRPr="00C8641C">
        <w:rPr>
          <w:rFonts w:cs="Times New Roman"/>
        </w:rPr>
        <w:t>nia 1996 r. o utrzymaniu czysto</w:t>
      </w:r>
      <w:r w:rsidRPr="00C8641C">
        <w:rPr>
          <w:rFonts w:eastAsia="TimesNewRoman" w:cs="Times New Roman"/>
        </w:rPr>
        <w:t>ś</w:t>
      </w:r>
      <w:r w:rsidRPr="00C8641C">
        <w:rPr>
          <w:rFonts w:cs="Times New Roman"/>
        </w:rPr>
        <w:t>ci i porz</w:t>
      </w:r>
      <w:r w:rsidRPr="00C8641C">
        <w:rPr>
          <w:rFonts w:eastAsia="TimesNewRoman" w:cs="Times New Roman"/>
        </w:rPr>
        <w:t>ą</w:t>
      </w:r>
      <w:r w:rsidRPr="00C8641C">
        <w:rPr>
          <w:rFonts w:cs="Times New Roman"/>
        </w:rPr>
        <w:t>dku w gminach (</w:t>
      </w:r>
      <w:r w:rsidR="003D6865" w:rsidRPr="00C8641C">
        <w:rPr>
          <w:rFonts w:cs="Times New Roman"/>
        </w:rPr>
        <w:t>tekst jednolity: Dz.U. z 2017</w:t>
      </w:r>
      <w:r w:rsidRPr="00C8641C">
        <w:rPr>
          <w:rFonts w:cs="Times New Roman"/>
        </w:rPr>
        <w:t xml:space="preserve">r. poz. </w:t>
      </w:r>
      <w:r w:rsidR="003D6865" w:rsidRPr="00C8641C">
        <w:rPr>
          <w:rFonts w:cs="Times New Roman"/>
        </w:rPr>
        <w:t>1289</w:t>
      </w:r>
      <w:r w:rsidR="00AB2420">
        <w:rPr>
          <w:rFonts w:cs="Times New Roman"/>
        </w:rPr>
        <w:t xml:space="preserve"> </w:t>
      </w:r>
      <w:r w:rsidR="00E936C1" w:rsidRPr="00C8641C">
        <w:rPr>
          <w:rFonts w:cs="Times New Roman"/>
        </w:rPr>
        <w:t>) Rada Gminy Kołobrzeg Uchwala co następuje:</w:t>
      </w:r>
    </w:p>
    <w:p w:rsidR="00A316B5" w:rsidRPr="000B05B1" w:rsidRDefault="00A316B5" w:rsidP="004B5C17">
      <w:pPr>
        <w:rPr>
          <w:rFonts w:cs="Times New Roman"/>
        </w:rPr>
      </w:pPr>
    </w:p>
    <w:p w:rsidR="00100DA8" w:rsidRPr="000B05B1" w:rsidRDefault="00A316B5" w:rsidP="00EF071E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B05B1">
        <w:rPr>
          <w:rFonts w:cs="Times New Roman"/>
          <w:b/>
        </w:rPr>
        <w:t>§</w:t>
      </w:r>
      <w:r w:rsidR="00575C55" w:rsidRPr="000B05B1">
        <w:rPr>
          <w:rFonts w:cs="Times New Roman"/>
          <w:b/>
        </w:rPr>
        <w:t xml:space="preserve"> </w:t>
      </w:r>
      <w:r w:rsidR="00692C07" w:rsidRPr="000B05B1">
        <w:rPr>
          <w:rFonts w:cs="Times New Roman"/>
          <w:b/>
        </w:rPr>
        <w:t>1.</w:t>
      </w:r>
      <w:r w:rsidR="008214DF" w:rsidRPr="000B05B1">
        <w:rPr>
          <w:rFonts w:cs="Times New Roman"/>
        </w:rPr>
        <w:t xml:space="preserve"> </w:t>
      </w:r>
      <w:r w:rsidR="008D2F56" w:rsidRPr="000B05B1">
        <w:rPr>
          <w:rFonts w:cs="Times New Roman"/>
        </w:rPr>
        <w:t>W Uchwale Nr XXV</w:t>
      </w:r>
      <w:r w:rsidR="00526306" w:rsidRPr="000B05B1">
        <w:rPr>
          <w:rFonts w:cs="Times New Roman"/>
        </w:rPr>
        <w:t>I/244</w:t>
      </w:r>
      <w:r w:rsidR="00E936C1" w:rsidRPr="000B05B1">
        <w:rPr>
          <w:rFonts w:cs="Times New Roman"/>
        </w:rPr>
        <w:t>/2017</w:t>
      </w:r>
      <w:r w:rsidR="008D2F56" w:rsidRPr="000B05B1">
        <w:rPr>
          <w:rFonts w:cs="Times New Roman"/>
        </w:rPr>
        <w:t xml:space="preserve"> Rady Gminy Kołobr</w:t>
      </w:r>
      <w:r w:rsidR="00555AD3" w:rsidRPr="000B05B1">
        <w:rPr>
          <w:rFonts w:cs="Times New Roman"/>
        </w:rPr>
        <w:t>zeg z dnia 20</w:t>
      </w:r>
      <w:r w:rsidR="00E936C1" w:rsidRPr="000B05B1">
        <w:rPr>
          <w:rFonts w:cs="Times New Roman"/>
        </w:rPr>
        <w:t xml:space="preserve"> czerwca 2017</w:t>
      </w:r>
      <w:r w:rsidR="008D2F56" w:rsidRPr="000B05B1">
        <w:rPr>
          <w:rFonts w:cs="Times New Roman"/>
        </w:rPr>
        <w:t xml:space="preserve">r.  </w:t>
      </w:r>
      <w:r w:rsidR="000B05B1" w:rsidRPr="000B05B1">
        <w:rPr>
          <w:rFonts w:eastAsia="Times New Roman" w:cs="Times New Roman"/>
          <w:bCs/>
          <w:kern w:val="0"/>
          <w:lang w:eastAsia="pl-PL" w:bidi="ar-SA"/>
        </w:rPr>
        <w:t>w sprawie określenia rodzaju dodatkowych usług w zakresie odbierania odpadów komunalnych</w:t>
      </w:r>
      <w:r w:rsidR="000B05B1">
        <w:rPr>
          <w:bCs/>
          <w:color w:val="000000"/>
        </w:rPr>
        <w:t xml:space="preserve"> </w:t>
      </w:r>
      <w:r w:rsidR="000B05B1" w:rsidRPr="000B05B1">
        <w:rPr>
          <w:rFonts w:eastAsia="Times New Roman" w:cs="Times New Roman"/>
          <w:bCs/>
          <w:kern w:val="0"/>
          <w:lang w:eastAsia="pl-PL" w:bidi="ar-SA"/>
        </w:rPr>
        <w:t>od właścicieli nieruchomości i zagospodarowania tych odpadów oraz wysokości cen za te usługi</w:t>
      </w:r>
      <w:r w:rsidR="000B05B1">
        <w:rPr>
          <w:bCs/>
          <w:color w:val="000000"/>
        </w:rPr>
        <w:t xml:space="preserve"> </w:t>
      </w:r>
      <w:r w:rsidR="008D2F56" w:rsidRPr="00C8641C">
        <w:rPr>
          <w:rFonts w:cs="Times New Roman"/>
        </w:rPr>
        <w:t xml:space="preserve">(Dz. Urz. </w:t>
      </w:r>
      <w:r w:rsidR="00E936C1" w:rsidRPr="00C8641C">
        <w:rPr>
          <w:rFonts w:cs="Times New Roman"/>
        </w:rPr>
        <w:t>Woj. Zachodn</w:t>
      </w:r>
      <w:r w:rsidR="00526306">
        <w:rPr>
          <w:rFonts w:cs="Times New Roman"/>
        </w:rPr>
        <w:t>iopomorskiego z 2017r. poz. 3219</w:t>
      </w:r>
      <w:r w:rsidR="008D2F56" w:rsidRPr="00C8641C">
        <w:rPr>
          <w:rFonts w:cs="Times New Roman"/>
        </w:rPr>
        <w:t xml:space="preserve">) </w:t>
      </w:r>
      <w:r w:rsidR="00100DA8">
        <w:rPr>
          <w:rFonts w:cs="Times New Roman"/>
        </w:rPr>
        <w:t>wprowadza się następujące zmiany:</w:t>
      </w:r>
    </w:p>
    <w:p w:rsidR="00100DA8" w:rsidRDefault="00526306" w:rsidP="00100DA8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Treść §1 otrzymuje brzmienie:</w:t>
      </w:r>
    </w:p>
    <w:p w:rsidR="00526306" w:rsidRDefault="00526306" w:rsidP="00526306">
      <w:pPr>
        <w:pStyle w:val="Akapitzlist"/>
        <w:widowControl/>
        <w:suppressAutoHyphens w:val="0"/>
        <w:autoSpaceDE w:val="0"/>
        <w:autoSpaceDN w:val="0"/>
        <w:adjustRightInd w:val="0"/>
        <w:ind w:left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„</w:t>
      </w:r>
      <w:r w:rsidRPr="00F02FCC">
        <w:rPr>
          <w:rFonts w:cs="Times New Roman"/>
          <w:szCs w:val="24"/>
        </w:rPr>
        <w:t>Określa się szczegółowy zakres świadczenia usług dodatkowych w zakresie odbierania odpadów komunalnych od właścicieli nieruchomości z terenu Gminy Kołobrzeg i wysokość cen za te usługi:</w:t>
      </w:r>
    </w:p>
    <w:p w:rsidR="00526306" w:rsidRPr="00526306" w:rsidRDefault="00526306" w:rsidP="00526306">
      <w:pPr>
        <w:pStyle w:val="Akapitzlist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cs="Times New Roman"/>
          <w:szCs w:val="24"/>
        </w:rPr>
      </w:pPr>
      <w:r w:rsidRPr="00F02FCC">
        <w:rPr>
          <w:rFonts w:cs="Times New Roman"/>
          <w:szCs w:val="24"/>
        </w:rPr>
        <w:t>usługa odbioru odpadów zielonych (trawa i liście) zebranych w  worku o pojemności 120 L – cena za usługę</w:t>
      </w:r>
      <w:r>
        <w:rPr>
          <w:rFonts w:cs="Times New Roman"/>
          <w:szCs w:val="24"/>
        </w:rPr>
        <w:t xml:space="preserve"> odbioru 1 worka wynosi 4,00 zł.”</w:t>
      </w:r>
    </w:p>
    <w:p w:rsidR="008D2F56" w:rsidRPr="004A2A93" w:rsidRDefault="000B05B1" w:rsidP="00100DA8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rFonts w:cs="Times New Roman"/>
        </w:rPr>
        <w:t>Uchyla się §4 uchwały.</w:t>
      </w:r>
    </w:p>
    <w:p w:rsidR="004A2A93" w:rsidRPr="00254D44" w:rsidRDefault="004A2A93" w:rsidP="004A2A93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Załą</w:t>
      </w:r>
      <w:r w:rsidRPr="00254D44">
        <w:rPr>
          <w:bCs/>
          <w:color w:val="000000"/>
        </w:rPr>
        <w:t>cznik</w:t>
      </w:r>
      <w:r>
        <w:rPr>
          <w:bCs/>
          <w:color w:val="000000"/>
        </w:rPr>
        <w:t xml:space="preserve"> nr 1 do uchwały  otrzymuje</w:t>
      </w:r>
      <w:r w:rsidRPr="00254D44">
        <w:rPr>
          <w:bCs/>
          <w:color w:val="000000"/>
        </w:rPr>
        <w:t xml:space="preserve"> brzmienie okre</w:t>
      </w:r>
      <w:r>
        <w:rPr>
          <w:bCs/>
          <w:color w:val="000000"/>
        </w:rPr>
        <w:t xml:space="preserve">ślone odpowiednio w załączniku nr 1 </w:t>
      </w:r>
      <w:r w:rsidRPr="00254D44">
        <w:rPr>
          <w:bCs/>
          <w:color w:val="000000"/>
        </w:rPr>
        <w:t xml:space="preserve"> do niniejszej uch</w:t>
      </w:r>
      <w:r>
        <w:rPr>
          <w:bCs/>
          <w:color w:val="000000"/>
        </w:rPr>
        <w:t>wał</w:t>
      </w:r>
      <w:r w:rsidRPr="00254D44">
        <w:rPr>
          <w:bCs/>
          <w:color w:val="000000"/>
        </w:rPr>
        <w:t>y .</w:t>
      </w:r>
    </w:p>
    <w:p w:rsidR="004A2A93" w:rsidRPr="00100DA8" w:rsidRDefault="004A2A93" w:rsidP="004A2A93">
      <w:pPr>
        <w:pStyle w:val="Akapitzlist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316B5" w:rsidRPr="00C8641C" w:rsidRDefault="001D2E29" w:rsidP="004B5C17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A316B5" w:rsidRPr="00C8641C" w:rsidRDefault="00C13044" w:rsidP="004B5C17">
      <w:pPr>
        <w:jc w:val="both"/>
        <w:rPr>
          <w:rFonts w:cs="Times New Roman"/>
        </w:rPr>
      </w:pPr>
      <w:r w:rsidRPr="00C8641C">
        <w:rPr>
          <w:rFonts w:cs="Times New Roman"/>
          <w:b/>
        </w:rPr>
        <w:t>§</w:t>
      </w:r>
      <w:r w:rsidR="00D86542" w:rsidRPr="00C8641C">
        <w:rPr>
          <w:rFonts w:cs="Times New Roman"/>
          <w:b/>
        </w:rPr>
        <w:t xml:space="preserve"> 2</w:t>
      </w:r>
      <w:r w:rsidR="00A316B5" w:rsidRPr="00C8641C">
        <w:rPr>
          <w:rFonts w:cs="Times New Roman"/>
          <w:b/>
        </w:rPr>
        <w:t>.</w:t>
      </w:r>
      <w:r w:rsidR="00A316B5" w:rsidRPr="00C8641C">
        <w:rPr>
          <w:rFonts w:cs="Times New Roman"/>
        </w:rPr>
        <w:t xml:space="preserve"> Wykonanie uchwały powierza się Wój</w:t>
      </w:r>
      <w:r w:rsidR="006A5652" w:rsidRPr="00C8641C">
        <w:rPr>
          <w:rFonts w:cs="Times New Roman"/>
        </w:rPr>
        <w:t>towi Gminy Kołobrzeg.</w:t>
      </w:r>
    </w:p>
    <w:p w:rsidR="00A969CF" w:rsidRPr="00C8641C" w:rsidRDefault="00A969CF" w:rsidP="004B5C17">
      <w:pPr>
        <w:ind w:firstLine="397"/>
        <w:jc w:val="both"/>
        <w:rPr>
          <w:rFonts w:cs="Times New Roman"/>
        </w:rPr>
      </w:pPr>
    </w:p>
    <w:p w:rsidR="00CE5599" w:rsidRPr="00C8641C" w:rsidRDefault="00A969CF" w:rsidP="004B5C17">
      <w:pPr>
        <w:jc w:val="both"/>
        <w:rPr>
          <w:rFonts w:cs="Times New Roman"/>
        </w:rPr>
      </w:pPr>
      <w:r w:rsidRPr="00C8641C">
        <w:rPr>
          <w:rFonts w:cs="Times New Roman"/>
          <w:b/>
        </w:rPr>
        <w:t>§</w:t>
      </w:r>
      <w:r w:rsidR="00D86542" w:rsidRPr="00C8641C">
        <w:rPr>
          <w:rFonts w:cs="Times New Roman"/>
          <w:b/>
        </w:rPr>
        <w:t xml:space="preserve"> 3</w:t>
      </w:r>
      <w:r w:rsidRPr="00C8641C">
        <w:rPr>
          <w:rFonts w:cs="Times New Roman"/>
          <w:b/>
        </w:rPr>
        <w:t xml:space="preserve">. </w:t>
      </w:r>
      <w:r w:rsidR="008214DF" w:rsidRPr="00C8641C">
        <w:rPr>
          <w:rFonts w:cs="Times New Roman"/>
        </w:rPr>
        <w:t xml:space="preserve">Uchwała </w:t>
      </w:r>
      <w:r w:rsidR="00CE5599" w:rsidRPr="00C8641C">
        <w:rPr>
          <w:rFonts w:cs="Times New Roman"/>
        </w:rPr>
        <w:t>pod</w:t>
      </w:r>
      <w:r w:rsidR="004B5C17" w:rsidRPr="00C8641C">
        <w:rPr>
          <w:rFonts w:cs="Times New Roman"/>
        </w:rPr>
        <w:t>lega publikacji w Dzienniku Urzę</w:t>
      </w:r>
      <w:r w:rsidR="00CE5599" w:rsidRPr="00C8641C">
        <w:rPr>
          <w:rFonts w:cs="Times New Roman"/>
        </w:rPr>
        <w:t>dowym Województwa Zachodniopomorskiego i wchodzi w życie z dniem 1 stycznia 2018r.</w:t>
      </w:r>
    </w:p>
    <w:p w:rsidR="008214DF" w:rsidRPr="00C8641C" w:rsidRDefault="008214DF" w:rsidP="004B5C17">
      <w:pPr>
        <w:jc w:val="both"/>
        <w:rPr>
          <w:rFonts w:cs="Times New Roman"/>
        </w:rPr>
      </w:pPr>
    </w:p>
    <w:p w:rsidR="00070E8C" w:rsidRPr="00C8641C" w:rsidRDefault="008214DF" w:rsidP="004B5C17">
      <w:pPr>
        <w:jc w:val="both"/>
        <w:rPr>
          <w:rFonts w:cs="Times New Roman"/>
        </w:rPr>
      </w:pPr>
      <w:r w:rsidRPr="00C8641C">
        <w:rPr>
          <w:rFonts w:cs="Times New Roman"/>
        </w:rPr>
        <w:t xml:space="preserve"> </w:t>
      </w:r>
    </w:p>
    <w:p w:rsidR="00070E8C" w:rsidRPr="00C8641C" w:rsidRDefault="00070E8C" w:rsidP="004B5C17">
      <w:pPr>
        <w:jc w:val="both"/>
        <w:rPr>
          <w:rFonts w:cs="Times New Roman"/>
        </w:rPr>
      </w:pPr>
    </w:p>
    <w:p w:rsidR="008214DF" w:rsidRPr="00C8641C" w:rsidRDefault="008214DF" w:rsidP="004B5C17">
      <w:pPr>
        <w:jc w:val="both"/>
        <w:rPr>
          <w:rFonts w:cs="Times New Roman"/>
        </w:rPr>
      </w:pPr>
    </w:p>
    <w:p w:rsidR="00C13044" w:rsidRPr="00C8641C" w:rsidRDefault="00B255B1" w:rsidP="004B5C17">
      <w:pPr>
        <w:jc w:val="both"/>
        <w:rPr>
          <w:rFonts w:cs="Times New Roman"/>
        </w:rPr>
      </w:pPr>
      <w:r w:rsidRPr="00C8641C">
        <w:rPr>
          <w:rFonts w:cs="Times New Roman"/>
        </w:rPr>
        <w:t xml:space="preserve">                                                                                Przewodniczący Rady Gminy</w:t>
      </w:r>
    </w:p>
    <w:p w:rsidR="00C13044" w:rsidRPr="00C8641C" w:rsidRDefault="00C13044" w:rsidP="004B5C17">
      <w:pPr>
        <w:jc w:val="center"/>
        <w:rPr>
          <w:rFonts w:cs="Times New Roman"/>
        </w:rPr>
      </w:pPr>
    </w:p>
    <w:p w:rsidR="00070E8C" w:rsidRPr="00C8641C" w:rsidRDefault="00B255B1" w:rsidP="004B5C17">
      <w:pPr>
        <w:jc w:val="both"/>
        <w:rPr>
          <w:rFonts w:cs="Times New Roman"/>
        </w:rPr>
      </w:pPr>
      <w:r w:rsidRPr="00C8641C">
        <w:rPr>
          <w:rFonts w:cs="Times New Roman"/>
        </w:rPr>
        <w:t xml:space="preserve">                                                                                   </w:t>
      </w:r>
      <w:r w:rsidR="005B2B49" w:rsidRPr="00C8641C">
        <w:rPr>
          <w:rFonts w:cs="Times New Roman"/>
        </w:rPr>
        <w:t xml:space="preserve">                  Julian Nowick</w:t>
      </w:r>
      <w:r w:rsidR="00666E8F" w:rsidRPr="00C8641C">
        <w:rPr>
          <w:rFonts w:cs="Times New Roman"/>
        </w:rPr>
        <w:t>i</w:t>
      </w:r>
    </w:p>
    <w:p w:rsidR="00070E8C" w:rsidRDefault="00070E8C" w:rsidP="000154BA">
      <w:pPr>
        <w:jc w:val="center"/>
        <w:rPr>
          <w:b/>
        </w:rPr>
      </w:pPr>
    </w:p>
    <w:p w:rsidR="00FC250F" w:rsidRDefault="00FC250F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3D6865" w:rsidRDefault="003D6865" w:rsidP="000154BA">
      <w:pPr>
        <w:jc w:val="center"/>
        <w:rPr>
          <w:b/>
        </w:rPr>
      </w:pPr>
    </w:p>
    <w:p w:rsidR="00F24113" w:rsidRDefault="00F24113" w:rsidP="00F82308">
      <w:pPr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2D0BE7" w:rsidRDefault="002D0BE7" w:rsidP="000154BA">
      <w:pPr>
        <w:jc w:val="center"/>
        <w:rPr>
          <w:b/>
        </w:rPr>
      </w:pPr>
    </w:p>
    <w:p w:rsidR="00EF071E" w:rsidRDefault="00EF071E" w:rsidP="000154BA">
      <w:pPr>
        <w:jc w:val="center"/>
        <w:rPr>
          <w:b/>
        </w:rPr>
      </w:pPr>
    </w:p>
    <w:p w:rsidR="00EF071E" w:rsidRDefault="00EF071E" w:rsidP="004A2A93">
      <w:pPr>
        <w:rPr>
          <w:b/>
        </w:rPr>
      </w:pPr>
    </w:p>
    <w:p w:rsidR="009B71C9" w:rsidRDefault="009B71C9" w:rsidP="000154BA">
      <w:pPr>
        <w:jc w:val="center"/>
        <w:rPr>
          <w:b/>
        </w:rPr>
      </w:pPr>
    </w:p>
    <w:p w:rsidR="00EF071E" w:rsidRDefault="00EF071E" w:rsidP="000154BA">
      <w:pPr>
        <w:jc w:val="center"/>
        <w:rPr>
          <w:b/>
        </w:rPr>
      </w:pPr>
    </w:p>
    <w:p w:rsidR="008507B8" w:rsidRPr="00337E05" w:rsidRDefault="008507B8" w:rsidP="008507B8">
      <w:pPr>
        <w:jc w:val="center"/>
        <w:rPr>
          <w:rFonts w:cs="Times New Roman"/>
          <w:b/>
        </w:rPr>
      </w:pPr>
      <w:r w:rsidRPr="00337E05">
        <w:rPr>
          <w:rFonts w:cs="Times New Roman"/>
          <w:b/>
        </w:rPr>
        <w:t>Uzasadnienie</w:t>
      </w:r>
    </w:p>
    <w:p w:rsidR="00526306" w:rsidRPr="00283590" w:rsidRDefault="00526306" w:rsidP="00526306">
      <w:pPr>
        <w:autoSpaceDE w:val="0"/>
        <w:autoSpaceDN w:val="0"/>
        <w:adjustRightInd w:val="0"/>
        <w:jc w:val="both"/>
        <w:rPr>
          <w:rFonts w:cs="Times New Roman"/>
        </w:rPr>
      </w:pPr>
      <w:r w:rsidRPr="00283590">
        <w:rPr>
          <w:rFonts w:cs="Times New Roman"/>
        </w:rPr>
        <w:t xml:space="preserve">Zgodnie z art. 6 </w:t>
      </w:r>
      <w:proofErr w:type="spellStart"/>
      <w:r w:rsidRPr="00283590">
        <w:rPr>
          <w:rFonts w:cs="Times New Roman"/>
        </w:rPr>
        <w:t>r</w:t>
      </w:r>
      <w:proofErr w:type="spellEnd"/>
      <w:r w:rsidRPr="00283590">
        <w:rPr>
          <w:rFonts w:cs="Times New Roman"/>
        </w:rPr>
        <w:t>, ust. 4 ustawy z dnia 13 września 1996 roku o utrzymaniu czystości i porządku w gminach (</w:t>
      </w:r>
      <w:proofErr w:type="spellStart"/>
      <w:r w:rsidRPr="00283590">
        <w:rPr>
          <w:rFonts w:cs="Times New Roman"/>
        </w:rPr>
        <w:t>t.j</w:t>
      </w:r>
      <w:proofErr w:type="spellEnd"/>
      <w:r w:rsidRPr="00283590">
        <w:rPr>
          <w:rFonts w:cs="Times New Roman"/>
        </w:rPr>
        <w:t xml:space="preserve">. </w:t>
      </w:r>
      <w:r>
        <w:rPr>
          <w:rFonts w:cs="Times New Roman"/>
        </w:rPr>
        <w:t>Dz. U. z 2017 r. poz.1289), r</w:t>
      </w:r>
      <w:r w:rsidRPr="00283590">
        <w:rPr>
          <w:rFonts w:cs="Times New Roman"/>
        </w:rPr>
        <w:t xml:space="preserve">ada gminy może określić w drodze uchwały stanowiącej akt prawa miejscowego, rodzaje dodatkowych usług świadczonych przez gminę w zakresie odbierania odpadów komunalnych od właścicieli nieruchomości i zagospodarowania tych odpadów </w:t>
      </w:r>
      <w:r>
        <w:rPr>
          <w:rFonts w:cs="Times New Roman"/>
        </w:rPr>
        <w:t>oraz wysokości cen za te usługi</w:t>
      </w:r>
      <w:r w:rsidRPr="00283590">
        <w:rPr>
          <w:rFonts w:cs="Times New Roman"/>
        </w:rPr>
        <w:t>.</w:t>
      </w:r>
    </w:p>
    <w:p w:rsidR="002C316A" w:rsidRDefault="00526306" w:rsidP="00526306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W związku ze zmianą stawek opłat  za gospodarowanie odpadami komunalnymi za pojemnik o określonej pojemności, uwzględniającą koszty dostawy pojemników na nieruchomość</w:t>
      </w:r>
      <w:r w:rsidR="002C316A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2C316A">
        <w:rPr>
          <w:rFonts w:cs="Times New Roman"/>
        </w:rPr>
        <w:t>zasadnym jest wyłączenie opłaty za dostarczenie pojemników z zakresu usług dodatkowych.</w:t>
      </w:r>
    </w:p>
    <w:p w:rsidR="008D2F56" w:rsidRPr="00337E05" w:rsidRDefault="008D2F56" w:rsidP="008D2F56">
      <w:pPr>
        <w:autoSpaceDE w:val="0"/>
        <w:autoSpaceDN w:val="0"/>
        <w:adjustRightInd w:val="0"/>
        <w:jc w:val="both"/>
        <w:rPr>
          <w:rFonts w:eastAsia="Times New Roman" w:cs="Times New Roman"/>
          <w:lang w:eastAsia="pl-PL"/>
        </w:rPr>
      </w:pPr>
    </w:p>
    <w:p w:rsidR="00AA1699" w:rsidRDefault="00AA1699" w:rsidP="009C1D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A1699" w:rsidRDefault="00AA1699" w:rsidP="009C1D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CD568B" w:rsidRDefault="00CD568B" w:rsidP="00E844F4"/>
    <w:sectPr w:rsidR="00CD568B" w:rsidSect="00EB5D7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ADA" w:rsidRDefault="00184ADA" w:rsidP="00A1357D">
      <w:r>
        <w:separator/>
      </w:r>
    </w:p>
  </w:endnote>
  <w:endnote w:type="continuationSeparator" w:id="0">
    <w:p w:rsidR="00184ADA" w:rsidRDefault="00184ADA" w:rsidP="00A13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ADA" w:rsidRDefault="00184ADA" w:rsidP="00A1357D">
      <w:r>
        <w:separator/>
      </w:r>
    </w:p>
  </w:footnote>
  <w:footnote w:type="continuationSeparator" w:id="0">
    <w:p w:rsidR="00184ADA" w:rsidRDefault="00184ADA" w:rsidP="00A13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D" w:rsidRPr="00A1357D" w:rsidRDefault="00A1357D" w:rsidP="004B5C17">
    <w:pPr>
      <w:pStyle w:val="Nagwek"/>
      <w:jc w:val="right"/>
      <w:rPr>
        <w:sz w:val="28"/>
        <w:szCs w:val="28"/>
      </w:rPr>
    </w:pPr>
    <w:r w:rsidRPr="00A1357D">
      <w:rPr>
        <w:sz w:val="28"/>
        <w:szCs w:val="28"/>
      </w:rPr>
      <w:t>P R O J E K T</w:t>
    </w:r>
  </w:p>
  <w:p w:rsidR="00A1357D" w:rsidRDefault="00A135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A7221C"/>
    <w:multiLevelType w:val="multilevel"/>
    <w:tmpl w:val="813434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1A96F59"/>
    <w:multiLevelType w:val="multilevel"/>
    <w:tmpl w:val="A7088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33726C"/>
    <w:multiLevelType w:val="multilevel"/>
    <w:tmpl w:val="74B24F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F6F36D8"/>
    <w:multiLevelType w:val="hybridMultilevel"/>
    <w:tmpl w:val="3AAC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E6F51"/>
    <w:multiLevelType w:val="multilevel"/>
    <w:tmpl w:val="D3586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Lucida Sans Unicode" w:hAnsi="Calibr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52B0F23"/>
    <w:multiLevelType w:val="multilevel"/>
    <w:tmpl w:val="EA9AA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254D363E"/>
    <w:multiLevelType w:val="hybridMultilevel"/>
    <w:tmpl w:val="B4B638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234DF"/>
    <w:multiLevelType w:val="hybridMultilevel"/>
    <w:tmpl w:val="E56CFF86"/>
    <w:lvl w:ilvl="0" w:tplc="0506F6F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6313909"/>
    <w:multiLevelType w:val="hybridMultilevel"/>
    <w:tmpl w:val="991646DA"/>
    <w:lvl w:ilvl="0" w:tplc="2EA618EA">
      <w:start w:val="1"/>
      <w:numFmt w:val="decimal"/>
      <w:lvlText w:val="§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418A2"/>
    <w:multiLevelType w:val="multilevel"/>
    <w:tmpl w:val="996A0C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32B7A24"/>
    <w:multiLevelType w:val="hybridMultilevel"/>
    <w:tmpl w:val="DE5ACEC0"/>
    <w:lvl w:ilvl="0" w:tplc="A8BCAD2C">
      <w:start w:val="1"/>
      <w:numFmt w:val="lowerLetter"/>
      <w:lvlText w:val="%1)"/>
      <w:lvlJc w:val="left"/>
      <w:pPr>
        <w:ind w:left="15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7" w:hanging="360"/>
      </w:pPr>
    </w:lvl>
    <w:lvl w:ilvl="2" w:tplc="0415001B" w:tentative="1">
      <w:start w:val="1"/>
      <w:numFmt w:val="lowerRoman"/>
      <w:lvlText w:val="%3."/>
      <w:lvlJc w:val="right"/>
      <w:pPr>
        <w:ind w:left="2977" w:hanging="180"/>
      </w:pPr>
    </w:lvl>
    <w:lvl w:ilvl="3" w:tplc="0415000F" w:tentative="1">
      <w:start w:val="1"/>
      <w:numFmt w:val="decimal"/>
      <w:lvlText w:val="%4."/>
      <w:lvlJc w:val="left"/>
      <w:pPr>
        <w:ind w:left="3697" w:hanging="360"/>
      </w:pPr>
    </w:lvl>
    <w:lvl w:ilvl="4" w:tplc="04150019" w:tentative="1">
      <w:start w:val="1"/>
      <w:numFmt w:val="lowerLetter"/>
      <w:lvlText w:val="%5."/>
      <w:lvlJc w:val="left"/>
      <w:pPr>
        <w:ind w:left="4417" w:hanging="360"/>
      </w:pPr>
    </w:lvl>
    <w:lvl w:ilvl="5" w:tplc="0415001B" w:tentative="1">
      <w:start w:val="1"/>
      <w:numFmt w:val="lowerRoman"/>
      <w:lvlText w:val="%6."/>
      <w:lvlJc w:val="right"/>
      <w:pPr>
        <w:ind w:left="5137" w:hanging="180"/>
      </w:pPr>
    </w:lvl>
    <w:lvl w:ilvl="6" w:tplc="0415000F" w:tentative="1">
      <w:start w:val="1"/>
      <w:numFmt w:val="decimal"/>
      <w:lvlText w:val="%7."/>
      <w:lvlJc w:val="left"/>
      <w:pPr>
        <w:ind w:left="5857" w:hanging="360"/>
      </w:pPr>
    </w:lvl>
    <w:lvl w:ilvl="7" w:tplc="04150019" w:tentative="1">
      <w:start w:val="1"/>
      <w:numFmt w:val="lowerLetter"/>
      <w:lvlText w:val="%8."/>
      <w:lvlJc w:val="left"/>
      <w:pPr>
        <w:ind w:left="6577" w:hanging="360"/>
      </w:pPr>
    </w:lvl>
    <w:lvl w:ilvl="8" w:tplc="0415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14">
    <w:nsid w:val="4A253F60"/>
    <w:multiLevelType w:val="hybridMultilevel"/>
    <w:tmpl w:val="7F545024"/>
    <w:lvl w:ilvl="0" w:tplc="2988B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8768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21D7590"/>
    <w:multiLevelType w:val="hybridMultilevel"/>
    <w:tmpl w:val="C1C41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16BED"/>
    <w:multiLevelType w:val="multilevel"/>
    <w:tmpl w:val="9D08D4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>
    <w:nsid w:val="5AC33F9D"/>
    <w:multiLevelType w:val="multilevel"/>
    <w:tmpl w:val="7E8E8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F3C5815"/>
    <w:multiLevelType w:val="hybridMultilevel"/>
    <w:tmpl w:val="3D7AE3D8"/>
    <w:lvl w:ilvl="0" w:tplc="7F40498E">
      <w:start w:val="1"/>
      <w:numFmt w:val="decimal"/>
      <w:lvlText w:val="%1)"/>
      <w:lvlJc w:val="left"/>
      <w:pPr>
        <w:ind w:left="60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618E3EC4"/>
    <w:multiLevelType w:val="multilevel"/>
    <w:tmpl w:val="D616C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>
    <w:nsid w:val="67F31740"/>
    <w:multiLevelType w:val="multilevel"/>
    <w:tmpl w:val="3EA24E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6AD54284"/>
    <w:multiLevelType w:val="hybridMultilevel"/>
    <w:tmpl w:val="08F05D52"/>
    <w:lvl w:ilvl="0" w:tplc="04150011">
      <w:start w:val="1"/>
      <w:numFmt w:val="decimal"/>
      <w:lvlText w:val="%1)"/>
      <w:lvlJc w:val="left"/>
      <w:pPr>
        <w:ind w:left="1890" w:hanging="360"/>
      </w:p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3">
    <w:nsid w:val="713E24A0"/>
    <w:multiLevelType w:val="hybridMultilevel"/>
    <w:tmpl w:val="FD18414A"/>
    <w:lvl w:ilvl="0" w:tplc="B7D85AD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71951EBA"/>
    <w:multiLevelType w:val="multilevel"/>
    <w:tmpl w:val="E7286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2D650E5"/>
    <w:multiLevelType w:val="multilevel"/>
    <w:tmpl w:val="3662B5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7A515997"/>
    <w:multiLevelType w:val="hybridMultilevel"/>
    <w:tmpl w:val="033A3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35056"/>
    <w:multiLevelType w:val="hybridMultilevel"/>
    <w:tmpl w:val="F52E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D4BFA"/>
    <w:multiLevelType w:val="hybridMultilevel"/>
    <w:tmpl w:val="68029AD0"/>
    <w:lvl w:ilvl="0" w:tplc="D4E6343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7"/>
  </w:num>
  <w:num w:numId="5">
    <w:abstractNumId w:val="22"/>
  </w:num>
  <w:num w:numId="6">
    <w:abstractNumId w:val="13"/>
  </w:num>
  <w:num w:numId="7">
    <w:abstractNumId w:val="26"/>
  </w:num>
  <w:num w:numId="8">
    <w:abstractNumId w:val="10"/>
  </w:num>
  <w:num w:numId="9">
    <w:abstractNumId w:val="23"/>
  </w:num>
  <w:num w:numId="10">
    <w:abstractNumId w:val="6"/>
  </w:num>
  <w:num w:numId="11">
    <w:abstractNumId w:val="20"/>
  </w:num>
  <w:num w:numId="12">
    <w:abstractNumId w:val="17"/>
  </w:num>
  <w:num w:numId="13">
    <w:abstractNumId w:val="8"/>
  </w:num>
  <w:num w:numId="14">
    <w:abstractNumId w:val="16"/>
  </w:num>
  <w:num w:numId="15">
    <w:abstractNumId w:val="24"/>
  </w:num>
  <w:num w:numId="16">
    <w:abstractNumId w:val="4"/>
  </w:num>
  <w:num w:numId="17">
    <w:abstractNumId w:val="21"/>
  </w:num>
  <w:num w:numId="18">
    <w:abstractNumId w:val="5"/>
  </w:num>
  <w:num w:numId="19">
    <w:abstractNumId w:val="18"/>
  </w:num>
  <w:num w:numId="20">
    <w:abstractNumId w:val="14"/>
  </w:num>
  <w:num w:numId="21">
    <w:abstractNumId w:val="15"/>
  </w:num>
  <w:num w:numId="22">
    <w:abstractNumId w:val="12"/>
  </w:num>
  <w:num w:numId="23">
    <w:abstractNumId w:val="7"/>
  </w:num>
  <w:num w:numId="24">
    <w:abstractNumId w:val="25"/>
  </w:num>
  <w:num w:numId="25">
    <w:abstractNumId w:val="3"/>
  </w:num>
  <w:num w:numId="26">
    <w:abstractNumId w:val="9"/>
  </w:num>
  <w:num w:numId="27">
    <w:abstractNumId w:val="19"/>
  </w:num>
  <w:num w:numId="28">
    <w:abstractNumId w:val="11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D568B"/>
    <w:rsid w:val="00013B5E"/>
    <w:rsid w:val="000154BA"/>
    <w:rsid w:val="0001595F"/>
    <w:rsid w:val="000245FB"/>
    <w:rsid w:val="00037630"/>
    <w:rsid w:val="00051D8A"/>
    <w:rsid w:val="00053828"/>
    <w:rsid w:val="00060CD2"/>
    <w:rsid w:val="000623E4"/>
    <w:rsid w:val="00070E8C"/>
    <w:rsid w:val="00075C76"/>
    <w:rsid w:val="00081E44"/>
    <w:rsid w:val="0009476A"/>
    <w:rsid w:val="000B05B1"/>
    <w:rsid w:val="000B05F5"/>
    <w:rsid w:val="000B1A76"/>
    <w:rsid w:val="00100DA8"/>
    <w:rsid w:val="0010798D"/>
    <w:rsid w:val="001332FB"/>
    <w:rsid w:val="001434EB"/>
    <w:rsid w:val="00150EA3"/>
    <w:rsid w:val="00157B00"/>
    <w:rsid w:val="00163F8B"/>
    <w:rsid w:val="00184ADA"/>
    <w:rsid w:val="001A1226"/>
    <w:rsid w:val="001B5821"/>
    <w:rsid w:val="001C3C37"/>
    <w:rsid w:val="001D2E29"/>
    <w:rsid w:val="00206032"/>
    <w:rsid w:val="0021007B"/>
    <w:rsid w:val="00223C94"/>
    <w:rsid w:val="00252F4F"/>
    <w:rsid w:val="0025658B"/>
    <w:rsid w:val="0026743A"/>
    <w:rsid w:val="00291C74"/>
    <w:rsid w:val="002B5E5C"/>
    <w:rsid w:val="002C316A"/>
    <w:rsid w:val="002D0BE7"/>
    <w:rsid w:val="002E58DF"/>
    <w:rsid w:val="002E7206"/>
    <w:rsid w:val="002F18C4"/>
    <w:rsid w:val="003001E3"/>
    <w:rsid w:val="003327FE"/>
    <w:rsid w:val="00337E05"/>
    <w:rsid w:val="0034095A"/>
    <w:rsid w:val="003412D8"/>
    <w:rsid w:val="003669BE"/>
    <w:rsid w:val="0037706D"/>
    <w:rsid w:val="00385B38"/>
    <w:rsid w:val="003A36DD"/>
    <w:rsid w:val="003C098C"/>
    <w:rsid w:val="003D6865"/>
    <w:rsid w:val="003E2107"/>
    <w:rsid w:val="003F43FA"/>
    <w:rsid w:val="00400FFE"/>
    <w:rsid w:val="004026A1"/>
    <w:rsid w:val="00403B6F"/>
    <w:rsid w:val="00426F12"/>
    <w:rsid w:val="004519D3"/>
    <w:rsid w:val="00465B86"/>
    <w:rsid w:val="00470A93"/>
    <w:rsid w:val="00474417"/>
    <w:rsid w:val="00483639"/>
    <w:rsid w:val="004A2A93"/>
    <w:rsid w:val="004B5C17"/>
    <w:rsid w:val="004B60D3"/>
    <w:rsid w:val="004B7BA1"/>
    <w:rsid w:val="004C65F1"/>
    <w:rsid w:val="004D1EB6"/>
    <w:rsid w:val="00501762"/>
    <w:rsid w:val="005102B6"/>
    <w:rsid w:val="00520278"/>
    <w:rsid w:val="005221C7"/>
    <w:rsid w:val="00526306"/>
    <w:rsid w:val="0055458D"/>
    <w:rsid w:val="00555AD3"/>
    <w:rsid w:val="00556650"/>
    <w:rsid w:val="005748EC"/>
    <w:rsid w:val="00575C55"/>
    <w:rsid w:val="00593AB0"/>
    <w:rsid w:val="00594383"/>
    <w:rsid w:val="005B2B49"/>
    <w:rsid w:val="005B561D"/>
    <w:rsid w:val="005D56E7"/>
    <w:rsid w:val="005F4302"/>
    <w:rsid w:val="005F52B4"/>
    <w:rsid w:val="00611A5A"/>
    <w:rsid w:val="006274EC"/>
    <w:rsid w:val="00652973"/>
    <w:rsid w:val="00666E8F"/>
    <w:rsid w:val="00687135"/>
    <w:rsid w:val="00692C07"/>
    <w:rsid w:val="00694C70"/>
    <w:rsid w:val="006A5652"/>
    <w:rsid w:val="006B3AC9"/>
    <w:rsid w:val="006D49C1"/>
    <w:rsid w:val="00714AE3"/>
    <w:rsid w:val="00727B07"/>
    <w:rsid w:val="007443BF"/>
    <w:rsid w:val="007557ED"/>
    <w:rsid w:val="00765024"/>
    <w:rsid w:val="00767D5E"/>
    <w:rsid w:val="0079422C"/>
    <w:rsid w:val="007B4773"/>
    <w:rsid w:val="007B60FE"/>
    <w:rsid w:val="007B6F3B"/>
    <w:rsid w:val="007C26AD"/>
    <w:rsid w:val="007D624C"/>
    <w:rsid w:val="007E0EF5"/>
    <w:rsid w:val="00814834"/>
    <w:rsid w:val="00814BD8"/>
    <w:rsid w:val="008151B8"/>
    <w:rsid w:val="008214DF"/>
    <w:rsid w:val="00824C9C"/>
    <w:rsid w:val="00827F2C"/>
    <w:rsid w:val="00837157"/>
    <w:rsid w:val="008507B8"/>
    <w:rsid w:val="008768C7"/>
    <w:rsid w:val="0089319C"/>
    <w:rsid w:val="008B142D"/>
    <w:rsid w:val="008B7390"/>
    <w:rsid w:val="008C2770"/>
    <w:rsid w:val="008D2F56"/>
    <w:rsid w:val="008E1655"/>
    <w:rsid w:val="008E3423"/>
    <w:rsid w:val="00924B8F"/>
    <w:rsid w:val="00933A40"/>
    <w:rsid w:val="009716F6"/>
    <w:rsid w:val="00990825"/>
    <w:rsid w:val="0099582D"/>
    <w:rsid w:val="009A76CA"/>
    <w:rsid w:val="009B0200"/>
    <w:rsid w:val="009B71C9"/>
    <w:rsid w:val="009B7FFB"/>
    <w:rsid w:val="009C1D7F"/>
    <w:rsid w:val="009C22EF"/>
    <w:rsid w:val="009F0498"/>
    <w:rsid w:val="00A11721"/>
    <w:rsid w:val="00A1357D"/>
    <w:rsid w:val="00A24C23"/>
    <w:rsid w:val="00A316B5"/>
    <w:rsid w:val="00A42233"/>
    <w:rsid w:val="00A43281"/>
    <w:rsid w:val="00A45C6E"/>
    <w:rsid w:val="00A5732F"/>
    <w:rsid w:val="00A7492E"/>
    <w:rsid w:val="00A969CF"/>
    <w:rsid w:val="00A97E3B"/>
    <w:rsid w:val="00AA1699"/>
    <w:rsid w:val="00AA3EA7"/>
    <w:rsid w:val="00AB2420"/>
    <w:rsid w:val="00AB61FE"/>
    <w:rsid w:val="00AF242D"/>
    <w:rsid w:val="00B16DFF"/>
    <w:rsid w:val="00B255B1"/>
    <w:rsid w:val="00B360F7"/>
    <w:rsid w:val="00B609D5"/>
    <w:rsid w:val="00B66E07"/>
    <w:rsid w:val="00B76FE6"/>
    <w:rsid w:val="00BC271A"/>
    <w:rsid w:val="00BD6218"/>
    <w:rsid w:val="00C0474E"/>
    <w:rsid w:val="00C067C7"/>
    <w:rsid w:val="00C13044"/>
    <w:rsid w:val="00C2265E"/>
    <w:rsid w:val="00C76913"/>
    <w:rsid w:val="00C77554"/>
    <w:rsid w:val="00C83E6C"/>
    <w:rsid w:val="00C8641C"/>
    <w:rsid w:val="00C87820"/>
    <w:rsid w:val="00CC12F9"/>
    <w:rsid w:val="00CD3160"/>
    <w:rsid w:val="00CD568B"/>
    <w:rsid w:val="00CE5599"/>
    <w:rsid w:val="00CF1A72"/>
    <w:rsid w:val="00D23F7B"/>
    <w:rsid w:val="00D40E50"/>
    <w:rsid w:val="00D44643"/>
    <w:rsid w:val="00D54D31"/>
    <w:rsid w:val="00D617F3"/>
    <w:rsid w:val="00D63C2A"/>
    <w:rsid w:val="00D86542"/>
    <w:rsid w:val="00DA1A61"/>
    <w:rsid w:val="00DD2E98"/>
    <w:rsid w:val="00E22D08"/>
    <w:rsid w:val="00E23939"/>
    <w:rsid w:val="00E31765"/>
    <w:rsid w:val="00E51801"/>
    <w:rsid w:val="00E84097"/>
    <w:rsid w:val="00E844F4"/>
    <w:rsid w:val="00E936C1"/>
    <w:rsid w:val="00E96F66"/>
    <w:rsid w:val="00EB5D7E"/>
    <w:rsid w:val="00EB7A98"/>
    <w:rsid w:val="00EC342E"/>
    <w:rsid w:val="00EE534C"/>
    <w:rsid w:val="00EF071E"/>
    <w:rsid w:val="00EF5A64"/>
    <w:rsid w:val="00F01E40"/>
    <w:rsid w:val="00F16DE0"/>
    <w:rsid w:val="00F24113"/>
    <w:rsid w:val="00F347E5"/>
    <w:rsid w:val="00F3523D"/>
    <w:rsid w:val="00F56BA3"/>
    <w:rsid w:val="00F71C96"/>
    <w:rsid w:val="00F82308"/>
    <w:rsid w:val="00FB0FBF"/>
    <w:rsid w:val="00FC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D7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EB5D7E"/>
    <w:pPr>
      <w:keepNext/>
      <w:tabs>
        <w:tab w:val="num" w:pos="0"/>
      </w:tabs>
      <w:ind w:left="432" w:hanging="432"/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qFormat/>
    <w:rsid w:val="00EB5D7E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EB5D7E"/>
    <w:pPr>
      <w:keepNext/>
      <w:tabs>
        <w:tab w:val="num" w:pos="0"/>
      </w:tabs>
      <w:spacing w:line="360" w:lineRule="auto"/>
      <w:ind w:firstLine="708"/>
      <w:jc w:val="center"/>
      <w:outlineLvl w:val="3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B5D7E"/>
    <w:rPr>
      <w:rFonts w:ascii="Symbol" w:hAnsi="Symbol" w:cs="OpenSymbol"/>
    </w:rPr>
  </w:style>
  <w:style w:type="character" w:customStyle="1" w:styleId="Absatz-Standardschriftart">
    <w:name w:val="Absatz-Standardschriftart"/>
    <w:rsid w:val="00EB5D7E"/>
  </w:style>
  <w:style w:type="character" w:customStyle="1" w:styleId="WW-Absatz-Standardschriftart">
    <w:name w:val="WW-Absatz-Standardschriftart"/>
    <w:rsid w:val="00EB5D7E"/>
  </w:style>
  <w:style w:type="character" w:customStyle="1" w:styleId="WW-Absatz-Standardschriftart1">
    <w:name w:val="WW-Absatz-Standardschriftart1"/>
    <w:rsid w:val="00EB5D7E"/>
  </w:style>
  <w:style w:type="character" w:customStyle="1" w:styleId="Symbolewypunktowania">
    <w:name w:val="Symbole wypunktowania"/>
    <w:rsid w:val="00EB5D7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EB5D7E"/>
  </w:style>
  <w:style w:type="paragraph" w:customStyle="1" w:styleId="Nagwek10">
    <w:name w:val="Nagłówek1"/>
    <w:basedOn w:val="Normalny"/>
    <w:next w:val="Tekstpodstawowy"/>
    <w:rsid w:val="00EB5D7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B5D7E"/>
    <w:pPr>
      <w:spacing w:after="120"/>
    </w:pPr>
  </w:style>
  <w:style w:type="paragraph" w:styleId="Lista">
    <w:name w:val="List"/>
    <w:basedOn w:val="Tekstpodstawowy"/>
    <w:rsid w:val="00EB5D7E"/>
  </w:style>
  <w:style w:type="paragraph" w:customStyle="1" w:styleId="Podpis1">
    <w:name w:val="Podpis1"/>
    <w:basedOn w:val="Normalny"/>
    <w:rsid w:val="00EB5D7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B5D7E"/>
    <w:pPr>
      <w:suppressLineNumbers/>
    </w:pPr>
  </w:style>
  <w:style w:type="paragraph" w:customStyle="1" w:styleId="Tekstpodstawowywcity21">
    <w:name w:val="Tekst podstawowy wcięty 21"/>
    <w:basedOn w:val="Normalny"/>
    <w:rsid w:val="00EB5D7E"/>
    <w:pPr>
      <w:spacing w:line="360" w:lineRule="auto"/>
      <w:ind w:firstLine="708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EB5D7E"/>
    <w:pPr>
      <w:jc w:val="both"/>
    </w:pPr>
    <w:rPr>
      <w:rFonts w:ascii="Arial" w:hAnsi="Arial"/>
    </w:rPr>
  </w:style>
  <w:style w:type="character" w:customStyle="1" w:styleId="Nagwek4Znak">
    <w:name w:val="Nagłówek 4 Znak"/>
    <w:basedOn w:val="Domylnaczcionkaakapitu"/>
    <w:link w:val="Nagwek4"/>
    <w:rsid w:val="000154BA"/>
    <w:rPr>
      <w:rFonts w:ascii="Arial" w:eastAsia="Arial Unicode MS" w:hAnsi="Arial" w:cs="Arial Unicode M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B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B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3327FE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A135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1357D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A135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1357D"/>
    <w:rPr>
      <w:rFonts w:eastAsia="Arial Unicode MS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652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652"/>
    <w:rPr>
      <w:rFonts w:eastAsia="Arial Unicode MS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652"/>
    <w:rPr>
      <w:vertAlign w:val="superscript"/>
    </w:rPr>
  </w:style>
  <w:style w:type="paragraph" w:customStyle="1" w:styleId="Style9">
    <w:name w:val="Style9"/>
    <w:basedOn w:val="Normalny"/>
    <w:rsid w:val="004026A1"/>
    <w:pPr>
      <w:suppressAutoHyphens w:val="0"/>
      <w:autoSpaceDE w:val="0"/>
      <w:spacing w:line="274" w:lineRule="exact"/>
      <w:ind w:firstLine="571"/>
      <w:jc w:val="both"/>
    </w:pPr>
    <w:rPr>
      <w:rFonts w:eastAsia="Times New Roman" w:cs="Times New Roman"/>
      <w:kern w:val="0"/>
      <w:lang w:eastAsia="ar-SA" w:bidi="ar-SA"/>
    </w:rPr>
  </w:style>
  <w:style w:type="character" w:styleId="Uwydatnienie">
    <w:name w:val="Emphasis"/>
    <w:basedOn w:val="Domylnaczcionkaakapitu"/>
    <w:uiPriority w:val="20"/>
    <w:qFormat/>
    <w:rsid w:val="00F823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3EF95-A4C0-4872-81A7-D66FC274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magda</cp:lastModifiedBy>
  <cp:revision>2</cp:revision>
  <cp:lastPrinted>2017-10-19T07:21:00Z</cp:lastPrinted>
  <dcterms:created xsi:type="dcterms:W3CDTF">2017-10-20T08:16:00Z</dcterms:created>
  <dcterms:modified xsi:type="dcterms:W3CDTF">2017-10-20T08:16:00Z</dcterms:modified>
</cp:coreProperties>
</file>