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B5" w:rsidRDefault="00A316B5"/>
    <w:p w:rsidR="00A316B5" w:rsidRPr="00C8641C" w:rsidRDefault="004B5C17" w:rsidP="004B5C17">
      <w:pPr>
        <w:jc w:val="center"/>
        <w:rPr>
          <w:rFonts w:cs="Times New Roman"/>
          <w:b/>
        </w:rPr>
      </w:pPr>
      <w:r w:rsidRPr="00C8641C">
        <w:rPr>
          <w:rFonts w:cs="Times New Roman"/>
          <w:b/>
        </w:rPr>
        <w:t>UCHWAŁA Nr</w:t>
      </w:r>
      <w:r w:rsidR="00A316B5" w:rsidRPr="00C8641C">
        <w:rPr>
          <w:rFonts w:cs="Times New Roman"/>
          <w:b/>
        </w:rPr>
        <w:t xml:space="preserve"> …...../201</w:t>
      </w:r>
      <w:r w:rsidRPr="00C8641C">
        <w:rPr>
          <w:rFonts w:cs="Times New Roman"/>
          <w:b/>
        </w:rPr>
        <w:t>7</w:t>
      </w:r>
      <w:r w:rsidR="00A316B5" w:rsidRPr="00C8641C">
        <w:rPr>
          <w:rFonts w:cs="Times New Roman"/>
        </w:rPr>
        <w:br/>
      </w:r>
      <w:r w:rsidR="00C13044" w:rsidRPr="00C8641C">
        <w:rPr>
          <w:rFonts w:cs="Times New Roman"/>
          <w:b/>
        </w:rPr>
        <w:t>Rady Gminy Kołobrzeg</w:t>
      </w:r>
    </w:p>
    <w:p w:rsidR="00A316B5" w:rsidRPr="00C8641C" w:rsidRDefault="00A316B5" w:rsidP="004B5C17">
      <w:pPr>
        <w:jc w:val="center"/>
        <w:rPr>
          <w:rFonts w:cs="Times New Roman"/>
          <w:b/>
        </w:rPr>
      </w:pPr>
      <w:r w:rsidRPr="00C8641C">
        <w:rPr>
          <w:rFonts w:cs="Times New Roman"/>
          <w:b/>
        </w:rPr>
        <w:t>z dnia …................... 201</w:t>
      </w:r>
      <w:r w:rsidR="004B5C17" w:rsidRPr="00C8641C">
        <w:rPr>
          <w:rFonts w:cs="Times New Roman"/>
          <w:b/>
        </w:rPr>
        <w:t>7</w:t>
      </w:r>
      <w:r w:rsidRPr="00C8641C">
        <w:rPr>
          <w:rFonts w:cs="Times New Roman"/>
          <w:b/>
        </w:rPr>
        <w:t xml:space="preserve"> r.</w:t>
      </w:r>
      <w:r w:rsidRPr="00C8641C">
        <w:rPr>
          <w:rFonts w:cs="Times New Roman"/>
          <w:b/>
        </w:rPr>
        <w:br/>
      </w:r>
    </w:p>
    <w:p w:rsidR="00254D44" w:rsidRPr="00377B28" w:rsidRDefault="00254D44" w:rsidP="00377B28">
      <w:pPr>
        <w:pStyle w:val="Default"/>
        <w:jc w:val="center"/>
      </w:pPr>
      <w:r>
        <w:rPr>
          <w:b/>
        </w:rPr>
        <w:t xml:space="preserve">w sprawie </w:t>
      </w:r>
      <w:r w:rsidR="00377B28">
        <w:rPr>
          <w:b/>
        </w:rPr>
        <w:t xml:space="preserve">wyboru metody </w:t>
      </w:r>
      <w:r w:rsidR="00377B28">
        <w:rPr>
          <w:b/>
          <w:bCs/>
          <w:sz w:val="22"/>
          <w:szCs w:val="22"/>
        </w:rPr>
        <w:t>ustalenia opłaty za gospodarowanie odpadami komunalnymi, ustalenia stawki takiej opłaty oraz stawki za pojemnik o określonej pojemności</w:t>
      </w:r>
    </w:p>
    <w:p w:rsidR="008D2F56" w:rsidRPr="00C8641C" w:rsidRDefault="008D2F56" w:rsidP="008D2F56">
      <w:pPr>
        <w:autoSpaceDE w:val="0"/>
        <w:autoSpaceDN w:val="0"/>
        <w:adjustRightInd w:val="0"/>
        <w:jc w:val="center"/>
        <w:rPr>
          <w:b/>
          <w:bCs/>
          <w:color w:val="000000"/>
        </w:rPr>
      </w:pPr>
    </w:p>
    <w:p w:rsidR="00A316B5" w:rsidRPr="00C8641C" w:rsidRDefault="00A316B5" w:rsidP="004B5C17">
      <w:pPr>
        <w:jc w:val="center"/>
        <w:rPr>
          <w:rFonts w:cs="Times New Roman"/>
          <w:b/>
        </w:rPr>
      </w:pPr>
    </w:p>
    <w:p w:rsidR="00A316B5" w:rsidRPr="00C8641C" w:rsidRDefault="00A316B5" w:rsidP="004B5C17">
      <w:pPr>
        <w:jc w:val="center"/>
        <w:rPr>
          <w:rFonts w:cs="Times New Roman"/>
          <w:b/>
        </w:rPr>
      </w:pPr>
    </w:p>
    <w:p w:rsidR="00A316B5" w:rsidRPr="00C8641C" w:rsidRDefault="00CE5599" w:rsidP="008D2F56">
      <w:pPr>
        <w:autoSpaceDE w:val="0"/>
        <w:autoSpaceDN w:val="0"/>
        <w:adjustRightInd w:val="0"/>
        <w:jc w:val="both"/>
        <w:rPr>
          <w:rFonts w:cs="Times New Roman"/>
          <w:b/>
          <w:bCs/>
        </w:rPr>
      </w:pPr>
      <w:r w:rsidRPr="00C8641C">
        <w:rPr>
          <w:rFonts w:cs="Times New Roman"/>
        </w:rPr>
        <w:t xml:space="preserve">Na podstawie art. 18 ust 2 </w:t>
      </w:r>
      <w:proofErr w:type="spellStart"/>
      <w:r w:rsidRPr="00C8641C">
        <w:rPr>
          <w:rFonts w:cs="Times New Roman"/>
        </w:rPr>
        <w:t>pkt</w:t>
      </w:r>
      <w:proofErr w:type="spellEnd"/>
      <w:r w:rsidRPr="00C8641C">
        <w:rPr>
          <w:rFonts w:cs="Times New Roman"/>
        </w:rPr>
        <w:t xml:space="preserve"> 15 i art. 41 ust. 1 ustawy z dnia 8 marca 1990 r. o samorz</w:t>
      </w:r>
      <w:r w:rsidRPr="00C8641C">
        <w:rPr>
          <w:rFonts w:eastAsia="TimesNewRoman" w:cs="Times New Roman"/>
        </w:rPr>
        <w:t>ą</w:t>
      </w:r>
      <w:r w:rsidRPr="00C8641C">
        <w:rPr>
          <w:rFonts w:cs="Times New Roman"/>
        </w:rPr>
        <w:t>dzie gminnym</w:t>
      </w:r>
      <w:r w:rsidR="008139F2">
        <w:rPr>
          <w:rFonts w:cs="Times New Roman"/>
        </w:rPr>
        <w:t xml:space="preserve"> (tekst jednolity: Dz. U. z 2017r. poz. 1875</w:t>
      </w:r>
      <w:r w:rsidR="008D2F56" w:rsidRPr="00C8641C">
        <w:rPr>
          <w:rFonts w:cs="Times New Roman"/>
        </w:rPr>
        <w:t>) oraz</w:t>
      </w:r>
      <w:r w:rsidR="00377B28">
        <w:rPr>
          <w:rFonts w:cs="Times New Roman"/>
        </w:rPr>
        <w:t xml:space="preserve"> art. 6j ust. 1 pkt. 1 i ust.3b oraz art.6k</w:t>
      </w:r>
      <w:r w:rsidR="008D2F56" w:rsidRPr="00C8641C">
        <w:rPr>
          <w:rFonts w:cs="Times New Roman"/>
        </w:rPr>
        <w:t xml:space="preserve"> </w:t>
      </w:r>
      <w:r w:rsidRPr="00C8641C">
        <w:rPr>
          <w:rFonts w:cs="Times New Roman"/>
        </w:rPr>
        <w:t xml:space="preserve"> ustawy z dnia 13 wrze</w:t>
      </w:r>
      <w:r w:rsidRPr="00C8641C">
        <w:rPr>
          <w:rFonts w:eastAsia="TimesNewRoman" w:cs="Times New Roman"/>
        </w:rPr>
        <w:t>ś</w:t>
      </w:r>
      <w:r w:rsidRPr="00C8641C">
        <w:rPr>
          <w:rFonts w:cs="Times New Roman"/>
        </w:rPr>
        <w:t>nia 1996 r. o utrzymaniu czysto</w:t>
      </w:r>
      <w:r w:rsidRPr="00C8641C">
        <w:rPr>
          <w:rFonts w:eastAsia="TimesNewRoman" w:cs="Times New Roman"/>
        </w:rPr>
        <w:t>ś</w:t>
      </w:r>
      <w:r w:rsidRPr="00C8641C">
        <w:rPr>
          <w:rFonts w:cs="Times New Roman"/>
        </w:rPr>
        <w:t>ci i porz</w:t>
      </w:r>
      <w:r w:rsidRPr="00C8641C">
        <w:rPr>
          <w:rFonts w:eastAsia="TimesNewRoman" w:cs="Times New Roman"/>
        </w:rPr>
        <w:t>ą</w:t>
      </w:r>
      <w:r w:rsidRPr="00C8641C">
        <w:rPr>
          <w:rFonts w:cs="Times New Roman"/>
        </w:rPr>
        <w:t>dku w gminach (</w:t>
      </w:r>
      <w:r w:rsidR="003D6865" w:rsidRPr="00C8641C">
        <w:rPr>
          <w:rFonts w:cs="Times New Roman"/>
        </w:rPr>
        <w:t xml:space="preserve">tekst jednolity: </w:t>
      </w:r>
      <w:proofErr w:type="spellStart"/>
      <w:r w:rsidR="003D6865" w:rsidRPr="00C8641C">
        <w:rPr>
          <w:rFonts w:cs="Times New Roman"/>
        </w:rPr>
        <w:t>Dz.U</w:t>
      </w:r>
      <w:proofErr w:type="spellEnd"/>
      <w:r w:rsidR="003D6865" w:rsidRPr="00C8641C">
        <w:rPr>
          <w:rFonts w:cs="Times New Roman"/>
        </w:rPr>
        <w:t>. z 2017</w:t>
      </w:r>
      <w:r w:rsidRPr="00C8641C">
        <w:rPr>
          <w:rFonts w:cs="Times New Roman"/>
        </w:rPr>
        <w:t xml:space="preserve">r. poz. </w:t>
      </w:r>
      <w:r w:rsidR="003D6865" w:rsidRPr="00C8641C">
        <w:rPr>
          <w:rFonts w:cs="Times New Roman"/>
        </w:rPr>
        <w:t>1289</w:t>
      </w:r>
      <w:r w:rsidR="00E936C1" w:rsidRPr="00C8641C">
        <w:rPr>
          <w:rFonts w:cs="Times New Roman"/>
        </w:rPr>
        <w:t>) Rada Gminy Kołobrzeg Uchwala co następuje:</w:t>
      </w:r>
    </w:p>
    <w:p w:rsidR="00A316B5" w:rsidRPr="00C8641C" w:rsidRDefault="00A316B5" w:rsidP="004B5C17">
      <w:pPr>
        <w:rPr>
          <w:rFonts w:cs="Times New Roman"/>
        </w:rPr>
      </w:pPr>
    </w:p>
    <w:p w:rsidR="00A316B5" w:rsidRDefault="00A316B5" w:rsidP="00377B28">
      <w:pPr>
        <w:pStyle w:val="Default"/>
        <w:jc w:val="both"/>
        <w:rPr>
          <w:sz w:val="22"/>
          <w:szCs w:val="22"/>
        </w:rPr>
      </w:pPr>
      <w:r w:rsidRPr="00C8641C">
        <w:rPr>
          <w:b/>
        </w:rPr>
        <w:t>§</w:t>
      </w:r>
      <w:r w:rsidR="00575C55" w:rsidRPr="00C8641C">
        <w:rPr>
          <w:b/>
        </w:rPr>
        <w:t xml:space="preserve"> </w:t>
      </w:r>
      <w:r w:rsidR="00692C07" w:rsidRPr="00C8641C">
        <w:rPr>
          <w:b/>
        </w:rPr>
        <w:t>1.</w:t>
      </w:r>
      <w:r w:rsidR="008214DF" w:rsidRPr="00C8641C">
        <w:t xml:space="preserve"> </w:t>
      </w:r>
      <w:r w:rsidR="00377B28">
        <w:t xml:space="preserve">Dokonuje  </w:t>
      </w:r>
      <w:r w:rsidR="00377B28" w:rsidRPr="00377B28">
        <w:t>się  wyboru metody ustalenia opłaty za gospodarowanie odpadami komunalnymi w taki sposób, że w przypadku nieruchomości, na której zamieszkują mieszkańcy, opłata za gospodarowanie odpadami komunalnymi stanowi iloczyn liczby mieszkańców zamieszkujących daną nieruchomość oraz stawki opłaty ustalonej w § 2 ust.1.</w:t>
      </w:r>
      <w:r w:rsidR="00377B28">
        <w:rPr>
          <w:sz w:val="22"/>
          <w:szCs w:val="22"/>
        </w:rPr>
        <w:t xml:space="preserve"> </w:t>
      </w:r>
    </w:p>
    <w:p w:rsidR="00377B28" w:rsidRPr="00377B28" w:rsidRDefault="00377B28" w:rsidP="00377B28">
      <w:pPr>
        <w:pStyle w:val="Default"/>
        <w:jc w:val="both"/>
        <w:rPr>
          <w:sz w:val="22"/>
          <w:szCs w:val="22"/>
        </w:rPr>
      </w:pPr>
    </w:p>
    <w:p w:rsidR="00377B28" w:rsidRDefault="00C13044" w:rsidP="00377B28">
      <w:pPr>
        <w:pStyle w:val="Default"/>
        <w:jc w:val="both"/>
      </w:pPr>
      <w:r w:rsidRPr="00C8641C">
        <w:rPr>
          <w:b/>
        </w:rPr>
        <w:t>§</w:t>
      </w:r>
      <w:r w:rsidR="00D15FD1">
        <w:rPr>
          <w:b/>
        </w:rPr>
        <w:t xml:space="preserve"> </w:t>
      </w:r>
      <w:r w:rsidR="00D86542" w:rsidRPr="00C8641C">
        <w:rPr>
          <w:b/>
        </w:rPr>
        <w:t>2</w:t>
      </w:r>
      <w:r w:rsidR="00A316B5" w:rsidRPr="00C8641C">
        <w:rPr>
          <w:b/>
        </w:rPr>
        <w:t>.</w:t>
      </w:r>
      <w:r w:rsidR="00377B28">
        <w:rPr>
          <w:b/>
        </w:rPr>
        <w:t>1.</w:t>
      </w:r>
      <w:r w:rsidR="00A316B5" w:rsidRPr="00C8641C">
        <w:t xml:space="preserve"> </w:t>
      </w:r>
      <w:r w:rsidR="00377B28">
        <w:t xml:space="preserve">W przypadku  </w:t>
      </w:r>
      <w:r w:rsidR="00377B28" w:rsidRPr="00377B28">
        <w:t>nieruchomości, na której zamieszkują mieszkańcy lub nieruchomości, która w części stanowi nieruchomość, na której zamieszkują mieszkańcy ustala się stawkę opłaty za gospodarowanie odpadami komunalnymi w wysokości</w:t>
      </w:r>
      <w:r w:rsidR="00377B28">
        <w:t xml:space="preserve"> 12</w:t>
      </w:r>
      <w:r w:rsidR="00377B28" w:rsidRPr="00377B28">
        <w:t>,00 zł miesięcznie od osoby zamieszk</w:t>
      </w:r>
      <w:r w:rsidR="00377B28">
        <w:t>ującej daną nieruchomość oraz 21</w:t>
      </w:r>
      <w:r w:rsidR="00377B28" w:rsidRPr="00377B28">
        <w:t>,00 zł miesięcznie od osoby zamieszkującej nieruchomość w przypadku, gdy odpady nie są zbierane i odbierane w sposób selektywny.</w:t>
      </w:r>
    </w:p>
    <w:p w:rsidR="00377B28" w:rsidRPr="00377B28" w:rsidRDefault="00D15FD1" w:rsidP="00377B28">
      <w:pPr>
        <w:pStyle w:val="Default"/>
        <w:jc w:val="both"/>
      </w:pPr>
      <w:r>
        <w:t xml:space="preserve">     </w:t>
      </w:r>
      <w:r w:rsidR="00377B28">
        <w:rPr>
          <w:b/>
        </w:rPr>
        <w:t xml:space="preserve">2. </w:t>
      </w:r>
      <w:r w:rsidR="00377B28">
        <w:t xml:space="preserve">W przypadku </w:t>
      </w:r>
      <w:r w:rsidR="00377B28" w:rsidRPr="00377B28">
        <w:t xml:space="preserve">nieruchomości, na której nie zamieszkują mieszkańcy a powstają odpady komunalne lub nieruchomości, która w części stanowi nieruchomość, na której nie zamieszkują mieszkańcy, a powstają odpady komunalne ustala się stawkę opłaty za gospodarowanie odpadami komunalnymi w wysokości: </w:t>
      </w:r>
    </w:p>
    <w:p w:rsidR="00377B28" w:rsidRPr="00377B28" w:rsidRDefault="00377B28" w:rsidP="00377B28">
      <w:pPr>
        <w:pStyle w:val="Default"/>
        <w:ind w:left="709"/>
      </w:pPr>
      <w:r w:rsidRPr="00377B28">
        <w:t>1) za pojemnik 120 litró</w:t>
      </w:r>
      <w:r>
        <w:t>w: 15</w:t>
      </w:r>
      <w:r w:rsidRPr="00377B28">
        <w:t>,00 zł, a w przypadku, gdy odpady nie są zbierane i odbierane w sposó</w:t>
      </w:r>
      <w:r>
        <w:t>b selektywny – 27</w:t>
      </w:r>
      <w:r w:rsidRPr="00377B28">
        <w:t xml:space="preserve">,00 zł </w:t>
      </w:r>
    </w:p>
    <w:p w:rsidR="00377B28" w:rsidRPr="00377B28" w:rsidRDefault="00377B28" w:rsidP="00377B28">
      <w:pPr>
        <w:pStyle w:val="Default"/>
        <w:ind w:left="709"/>
      </w:pPr>
      <w:r w:rsidRPr="00377B28">
        <w:t>2) za pojemnik 240 litró</w:t>
      </w:r>
      <w:r>
        <w:t>w: 28</w:t>
      </w:r>
      <w:r w:rsidRPr="00377B28">
        <w:t>,00 zł, a w przypadku, gdy odpady nie są zbierane i odbierane w sposó</w:t>
      </w:r>
      <w:r>
        <w:t>b selektywny – 48</w:t>
      </w:r>
      <w:r w:rsidRPr="00377B28">
        <w:t xml:space="preserve">,00 zł, </w:t>
      </w:r>
    </w:p>
    <w:p w:rsidR="00377B28" w:rsidRPr="00377B28" w:rsidRDefault="00377B28" w:rsidP="00377B28">
      <w:pPr>
        <w:pStyle w:val="Default"/>
        <w:ind w:left="709"/>
      </w:pPr>
      <w:r w:rsidRPr="00377B28">
        <w:t>3) za pojemnik 1100 litró</w:t>
      </w:r>
      <w:r w:rsidR="008139F2">
        <w:t>w: 120</w:t>
      </w:r>
      <w:r w:rsidRPr="00377B28">
        <w:t>,00 zł, a w przypadku, gdy odpady nie są zbierane i odbierane w sposó</w:t>
      </w:r>
      <w:r w:rsidR="008139F2">
        <w:t>b selektywny – 200</w:t>
      </w:r>
      <w:r w:rsidRPr="00377B28">
        <w:t xml:space="preserve">,00 zł. </w:t>
      </w:r>
    </w:p>
    <w:p w:rsidR="00377B28" w:rsidRPr="00377B28" w:rsidRDefault="00377B28" w:rsidP="00377B28">
      <w:pPr>
        <w:pStyle w:val="Default"/>
        <w:ind w:left="709"/>
        <w:jc w:val="both"/>
      </w:pPr>
      <w:r w:rsidRPr="00377B28">
        <w:t>4) za pojemnik KP-7 (pojemnik przeznaczony tylko na odpady zbierane i odbierane w sposó</w:t>
      </w:r>
      <w:r w:rsidR="008139F2">
        <w:t>b nieselektywny): 90</w:t>
      </w:r>
      <w:r w:rsidRPr="00377B28">
        <w:t xml:space="preserve">0,00 zł.  </w:t>
      </w:r>
    </w:p>
    <w:p w:rsidR="00377B28" w:rsidRDefault="00377B28" w:rsidP="00377B28">
      <w:pPr>
        <w:jc w:val="both"/>
        <w:rPr>
          <w:sz w:val="22"/>
          <w:szCs w:val="22"/>
        </w:rPr>
      </w:pPr>
    </w:p>
    <w:p w:rsidR="008139F2" w:rsidRPr="008139F2" w:rsidRDefault="00D15FD1" w:rsidP="00377B28">
      <w:pPr>
        <w:jc w:val="both"/>
      </w:pPr>
      <w:r>
        <w:rPr>
          <w:b/>
        </w:rPr>
        <w:t xml:space="preserve">§ </w:t>
      </w:r>
      <w:r w:rsidR="008139F2">
        <w:rPr>
          <w:b/>
        </w:rPr>
        <w:t>3.</w:t>
      </w:r>
      <w:r w:rsidR="008139F2">
        <w:t xml:space="preserve"> W </w:t>
      </w:r>
      <w:r w:rsidR="008139F2" w:rsidRPr="008139F2">
        <w:t>przypadku nieruchomości, na których znajdują się domki letniskowe, lub innych nieruchomości wykorzystywanych na cele rekreacyjno-wypoczynkowe, wykorzystywanych jedynie przez część roku, ustala się ryczałtową stawkę opłaty za gospodarowanie odpadami komunalnymi w wysokoś</w:t>
      </w:r>
      <w:r w:rsidR="008139F2">
        <w:t>ci 2</w:t>
      </w:r>
      <w:r w:rsidR="008139F2" w:rsidRPr="008139F2">
        <w:t>20,00 zł za rok od domku letniskowego lub od innej nieruchomości wykorzystywanej na cele rekreacyjno-wypoczynkowe; w przypadku kiedy odpady nie są zbierane i odbierane w sposób selektywny ryczałtowa stawka opłaty za rok od domku letniskowego lub od innej nieruchomości wykorzystywanej na cele re</w:t>
      </w:r>
      <w:r w:rsidR="008139F2">
        <w:t>kreacyjno-wypoczynkowe wynosi 33</w:t>
      </w:r>
      <w:r w:rsidR="008139F2" w:rsidRPr="008139F2">
        <w:t>0,00 zł.</w:t>
      </w:r>
    </w:p>
    <w:p w:rsidR="008139F2" w:rsidRDefault="008139F2" w:rsidP="00377B28">
      <w:pPr>
        <w:jc w:val="both"/>
        <w:rPr>
          <w:sz w:val="22"/>
          <w:szCs w:val="22"/>
        </w:rPr>
      </w:pPr>
    </w:p>
    <w:p w:rsidR="00A316B5" w:rsidRDefault="00D15FD1" w:rsidP="00377B28">
      <w:pPr>
        <w:jc w:val="both"/>
        <w:rPr>
          <w:rFonts w:cs="Times New Roman"/>
        </w:rPr>
      </w:pPr>
      <w:r>
        <w:rPr>
          <w:rFonts w:cs="Times New Roman"/>
          <w:b/>
        </w:rPr>
        <w:t xml:space="preserve">§ </w:t>
      </w:r>
      <w:r w:rsidR="008139F2">
        <w:rPr>
          <w:rFonts w:cs="Times New Roman"/>
          <w:b/>
        </w:rPr>
        <w:t xml:space="preserve">4.  </w:t>
      </w:r>
      <w:r w:rsidR="00A316B5" w:rsidRPr="00C8641C">
        <w:rPr>
          <w:rFonts w:cs="Times New Roman"/>
        </w:rPr>
        <w:t>Wykonanie uchwały powierza się Wój</w:t>
      </w:r>
      <w:r w:rsidR="006A5652" w:rsidRPr="00C8641C">
        <w:rPr>
          <w:rFonts w:cs="Times New Roman"/>
        </w:rPr>
        <w:t>towi Gminy Kołobrzeg.</w:t>
      </w:r>
    </w:p>
    <w:p w:rsidR="008139F2" w:rsidRDefault="008139F2" w:rsidP="00377B28">
      <w:pPr>
        <w:jc w:val="both"/>
        <w:rPr>
          <w:rFonts w:cs="Times New Roman"/>
        </w:rPr>
      </w:pPr>
    </w:p>
    <w:p w:rsidR="008139F2" w:rsidRPr="008139F2" w:rsidRDefault="008139F2" w:rsidP="00377B28">
      <w:pPr>
        <w:jc w:val="both"/>
        <w:rPr>
          <w:rFonts w:cs="Times New Roman"/>
        </w:rPr>
      </w:pPr>
      <w:r>
        <w:rPr>
          <w:rFonts w:cs="Times New Roman"/>
          <w:b/>
        </w:rPr>
        <w:t>§</w:t>
      </w:r>
      <w:r w:rsidR="00D15FD1">
        <w:rPr>
          <w:rFonts w:cs="Times New Roman"/>
          <w:b/>
        </w:rPr>
        <w:t xml:space="preserve"> </w:t>
      </w:r>
      <w:r>
        <w:rPr>
          <w:rFonts w:cs="Times New Roman"/>
          <w:b/>
        </w:rPr>
        <w:t xml:space="preserve">5. </w:t>
      </w:r>
      <w:r>
        <w:rPr>
          <w:rFonts w:cs="Times New Roman"/>
        </w:rPr>
        <w:t xml:space="preserve">Traci </w:t>
      </w:r>
      <w:r w:rsidRPr="008139F2">
        <w:rPr>
          <w:rFonts w:cs="Times New Roman"/>
        </w:rPr>
        <w:t xml:space="preserve">moc </w:t>
      </w:r>
      <w:r w:rsidRPr="008139F2">
        <w:t>uchwał</w:t>
      </w:r>
      <w:r>
        <w:t xml:space="preserve">a Nr </w:t>
      </w:r>
      <w:r w:rsidRPr="008139F2">
        <w:t>V</w:t>
      </w:r>
      <w:r>
        <w:t>II/43/2015</w:t>
      </w:r>
      <w:r w:rsidRPr="008139F2">
        <w:t xml:space="preserve"> Rady Gminy Koł</w:t>
      </w:r>
      <w:r>
        <w:t>obrzeg z dnia 29 maja 2015</w:t>
      </w:r>
      <w:r w:rsidRPr="008139F2">
        <w:t xml:space="preserve"> r. w sprawie wyboru metody ustalenia opłaty za gospodarowanie odpadami komunalnymi, ustalenia stawki takiej opłaty oraz stawki za pojemnik o określonej pojemności.</w:t>
      </w:r>
    </w:p>
    <w:p w:rsidR="00A969CF" w:rsidRPr="00C8641C" w:rsidRDefault="00A969CF" w:rsidP="004B5C17">
      <w:pPr>
        <w:ind w:firstLine="397"/>
        <w:jc w:val="both"/>
        <w:rPr>
          <w:rFonts w:cs="Times New Roman"/>
        </w:rPr>
      </w:pPr>
    </w:p>
    <w:p w:rsidR="00CE5599" w:rsidRPr="00C8641C" w:rsidRDefault="00A969CF" w:rsidP="004B5C17">
      <w:pPr>
        <w:jc w:val="both"/>
        <w:rPr>
          <w:rFonts w:cs="Times New Roman"/>
        </w:rPr>
      </w:pPr>
      <w:r w:rsidRPr="00C8641C">
        <w:rPr>
          <w:rFonts w:cs="Times New Roman"/>
          <w:b/>
        </w:rPr>
        <w:lastRenderedPageBreak/>
        <w:t>§</w:t>
      </w:r>
      <w:r w:rsidR="00D15FD1">
        <w:rPr>
          <w:rFonts w:cs="Times New Roman"/>
          <w:b/>
        </w:rPr>
        <w:t xml:space="preserve"> 6</w:t>
      </w:r>
      <w:r w:rsidRPr="00C8641C">
        <w:rPr>
          <w:rFonts w:cs="Times New Roman"/>
          <w:b/>
        </w:rPr>
        <w:t xml:space="preserve">. </w:t>
      </w:r>
      <w:r w:rsidR="008214DF" w:rsidRPr="00C8641C">
        <w:rPr>
          <w:rFonts w:cs="Times New Roman"/>
        </w:rPr>
        <w:t xml:space="preserve">Uchwała </w:t>
      </w:r>
      <w:r w:rsidR="00CE5599" w:rsidRPr="00C8641C">
        <w:rPr>
          <w:rFonts w:cs="Times New Roman"/>
        </w:rPr>
        <w:t>pod</w:t>
      </w:r>
      <w:r w:rsidR="004B5C17" w:rsidRPr="00C8641C">
        <w:rPr>
          <w:rFonts w:cs="Times New Roman"/>
        </w:rPr>
        <w:t>lega publikacji w Dzienniku Urzę</w:t>
      </w:r>
      <w:r w:rsidR="00CE5599" w:rsidRPr="00C8641C">
        <w:rPr>
          <w:rFonts w:cs="Times New Roman"/>
        </w:rPr>
        <w:t>dowym Województwa Zachodniopomorskiego i wchodzi w życie z dniem 1 stycznia 2018r.</w:t>
      </w:r>
    </w:p>
    <w:p w:rsidR="008214DF" w:rsidRPr="00C8641C" w:rsidRDefault="008214DF" w:rsidP="004B5C17">
      <w:pPr>
        <w:jc w:val="both"/>
        <w:rPr>
          <w:rFonts w:cs="Times New Roman"/>
        </w:rPr>
      </w:pPr>
    </w:p>
    <w:p w:rsidR="00070E8C" w:rsidRPr="00C8641C" w:rsidRDefault="008214DF" w:rsidP="004B5C17">
      <w:pPr>
        <w:jc w:val="both"/>
        <w:rPr>
          <w:rFonts w:cs="Times New Roman"/>
        </w:rPr>
      </w:pPr>
      <w:r w:rsidRPr="00C8641C">
        <w:rPr>
          <w:rFonts w:cs="Times New Roman"/>
        </w:rPr>
        <w:t xml:space="preserve"> </w:t>
      </w:r>
    </w:p>
    <w:p w:rsidR="00070E8C" w:rsidRPr="00C8641C" w:rsidRDefault="00070E8C" w:rsidP="004B5C17">
      <w:pPr>
        <w:jc w:val="both"/>
        <w:rPr>
          <w:rFonts w:cs="Times New Roman"/>
        </w:rPr>
      </w:pPr>
    </w:p>
    <w:p w:rsidR="008214DF" w:rsidRPr="00C8641C" w:rsidRDefault="008214DF" w:rsidP="004B5C17">
      <w:pPr>
        <w:jc w:val="both"/>
        <w:rPr>
          <w:rFonts w:cs="Times New Roman"/>
        </w:rPr>
      </w:pPr>
    </w:p>
    <w:p w:rsidR="00C13044" w:rsidRPr="00C8641C" w:rsidRDefault="00B255B1" w:rsidP="004B5C17">
      <w:pPr>
        <w:jc w:val="both"/>
        <w:rPr>
          <w:rFonts w:cs="Times New Roman"/>
        </w:rPr>
      </w:pPr>
      <w:r w:rsidRPr="00C8641C">
        <w:rPr>
          <w:rFonts w:cs="Times New Roman"/>
        </w:rPr>
        <w:t xml:space="preserve">                                                                                Przewodniczący Rady Gminy</w:t>
      </w:r>
    </w:p>
    <w:p w:rsidR="00C13044" w:rsidRPr="00C8641C" w:rsidRDefault="00C13044" w:rsidP="004B5C17">
      <w:pPr>
        <w:jc w:val="center"/>
        <w:rPr>
          <w:rFonts w:cs="Times New Roman"/>
        </w:rPr>
      </w:pPr>
    </w:p>
    <w:p w:rsidR="00070E8C" w:rsidRPr="00C8641C" w:rsidRDefault="00B255B1" w:rsidP="004B5C17">
      <w:pPr>
        <w:jc w:val="both"/>
        <w:rPr>
          <w:rFonts w:cs="Times New Roman"/>
        </w:rPr>
      </w:pPr>
      <w:r w:rsidRPr="00C8641C">
        <w:rPr>
          <w:rFonts w:cs="Times New Roman"/>
        </w:rPr>
        <w:t xml:space="preserve">                                                                                   </w:t>
      </w:r>
      <w:r w:rsidR="005B2B49" w:rsidRPr="00C8641C">
        <w:rPr>
          <w:rFonts w:cs="Times New Roman"/>
        </w:rPr>
        <w:t xml:space="preserve">                  Julian Nowick</w:t>
      </w:r>
      <w:r w:rsidR="00666E8F" w:rsidRPr="00C8641C">
        <w:rPr>
          <w:rFonts w:cs="Times New Roman"/>
        </w:rPr>
        <w:t>i</w:t>
      </w:r>
    </w:p>
    <w:p w:rsidR="00070E8C" w:rsidRDefault="00070E8C" w:rsidP="000154BA">
      <w:pPr>
        <w:jc w:val="center"/>
        <w:rPr>
          <w:b/>
        </w:rPr>
      </w:pPr>
    </w:p>
    <w:p w:rsidR="00FC250F" w:rsidRDefault="00FC250F" w:rsidP="000154BA">
      <w:pPr>
        <w:jc w:val="center"/>
        <w:rPr>
          <w:b/>
        </w:rPr>
      </w:pPr>
    </w:p>
    <w:p w:rsidR="00F24113" w:rsidRDefault="00F24113" w:rsidP="000154BA">
      <w:pPr>
        <w:jc w:val="center"/>
        <w:rPr>
          <w:b/>
        </w:rPr>
      </w:pPr>
    </w:p>
    <w:p w:rsidR="003D6865" w:rsidRDefault="003D6865" w:rsidP="000154BA">
      <w:pPr>
        <w:jc w:val="center"/>
        <w:rPr>
          <w:b/>
        </w:rPr>
      </w:pPr>
    </w:p>
    <w:p w:rsidR="00F24113" w:rsidRDefault="00F24113" w:rsidP="00F82308">
      <w:pPr>
        <w:rPr>
          <w:b/>
        </w:rPr>
      </w:pPr>
    </w:p>
    <w:p w:rsidR="00F24113" w:rsidRDefault="00F24113" w:rsidP="000154BA">
      <w:pPr>
        <w:jc w:val="center"/>
        <w:rPr>
          <w:b/>
        </w:rPr>
      </w:pPr>
    </w:p>
    <w:p w:rsidR="002D0BE7" w:rsidRDefault="002D0BE7" w:rsidP="000154BA">
      <w:pPr>
        <w:jc w:val="center"/>
        <w:rPr>
          <w:b/>
        </w:rPr>
      </w:pPr>
    </w:p>
    <w:p w:rsidR="00EF071E" w:rsidRDefault="00EF071E" w:rsidP="000154BA">
      <w:pPr>
        <w:jc w:val="center"/>
        <w:rPr>
          <w:b/>
        </w:rPr>
      </w:pPr>
    </w:p>
    <w:p w:rsidR="00EF071E" w:rsidRDefault="00EF071E" w:rsidP="000154BA">
      <w:pPr>
        <w:jc w:val="center"/>
        <w:rPr>
          <w:b/>
        </w:rPr>
      </w:pPr>
    </w:p>
    <w:p w:rsidR="00EF071E" w:rsidRDefault="00EF071E"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254D44" w:rsidRDefault="00254D44" w:rsidP="000154BA">
      <w:pPr>
        <w:jc w:val="center"/>
        <w:rPr>
          <w:b/>
        </w:rPr>
      </w:pPr>
    </w:p>
    <w:p w:rsidR="00EF071E" w:rsidRDefault="00EF071E" w:rsidP="000154BA">
      <w:pPr>
        <w:jc w:val="center"/>
        <w:rPr>
          <w:b/>
        </w:rPr>
      </w:pPr>
    </w:p>
    <w:p w:rsidR="00EF071E" w:rsidRDefault="00EF071E" w:rsidP="000154BA">
      <w:pPr>
        <w:jc w:val="center"/>
        <w:rPr>
          <w:b/>
        </w:rPr>
      </w:pPr>
    </w:p>
    <w:p w:rsidR="008507B8" w:rsidRPr="00337E05" w:rsidRDefault="008507B8" w:rsidP="008507B8">
      <w:pPr>
        <w:jc w:val="center"/>
        <w:rPr>
          <w:rFonts w:cs="Times New Roman"/>
          <w:b/>
        </w:rPr>
      </w:pPr>
      <w:r w:rsidRPr="00337E05">
        <w:rPr>
          <w:rFonts w:cs="Times New Roman"/>
          <w:b/>
        </w:rPr>
        <w:lastRenderedPageBreak/>
        <w:t>Uzasadnienie</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Zgodnie  z dyspozycją art.6k ustawy z dnia 13 września 1996 roku o utrzymaniu czystości i porządku w gminach (</w:t>
      </w:r>
      <w:proofErr w:type="spellStart"/>
      <w:r w:rsidRPr="00FB74DD">
        <w:rPr>
          <w:rFonts w:eastAsia="Times New Roman" w:cs="Times New Roman"/>
          <w:kern w:val="0"/>
          <w:lang w:eastAsia="pl-PL" w:bidi="ar-SA"/>
        </w:rPr>
        <w:t>t.j</w:t>
      </w:r>
      <w:proofErr w:type="spellEnd"/>
      <w:r w:rsidRPr="00FB74DD">
        <w:rPr>
          <w:rFonts w:eastAsia="Times New Roman" w:cs="Times New Roman"/>
          <w:kern w:val="0"/>
          <w:lang w:eastAsia="pl-PL" w:bidi="ar-SA"/>
        </w:rPr>
        <w:t xml:space="preserve">.: </w:t>
      </w:r>
      <w:proofErr w:type="spellStart"/>
      <w:r w:rsidRPr="00FB74DD">
        <w:rPr>
          <w:rFonts w:eastAsia="Times New Roman" w:cs="Times New Roman"/>
          <w:kern w:val="0"/>
          <w:lang w:eastAsia="pl-PL" w:bidi="ar-SA"/>
        </w:rPr>
        <w:t>Dz.U</w:t>
      </w:r>
      <w:proofErr w:type="spellEnd"/>
      <w:r w:rsidRPr="00FB74DD">
        <w:rPr>
          <w:rFonts w:eastAsia="Times New Roman" w:cs="Times New Roman"/>
          <w:kern w:val="0"/>
          <w:lang w:eastAsia="pl-PL" w:bidi="ar-SA"/>
        </w:rPr>
        <w:t xml:space="preserve">. z </w:t>
      </w:r>
      <w:r>
        <w:rPr>
          <w:rFonts w:eastAsia="Times New Roman" w:cs="Times New Roman"/>
          <w:kern w:val="0"/>
          <w:lang w:eastAsia="pl-PL" w:bidi="ar-SA"/>
        </w:rPr>
        <w:t>2017r. poz. 1289</w:t>
      </w:r>
      <w:r w:rsidRPr="00FB74DD">
        <w:rPr>
          <w:rFonts w:eastAsia="Times New Roman" w:cs="Times New Roman"/>
          <w:kern w:val="0"/>
          <w:lang w:eastAsia="pl-PL" w:bidi="ar-SA"/>
        </w:rPr>
        <w:t>)  Rada Gminy, w drodze uchwały zobowiązana jest dokonać wyboru jednej z określonych w art. 6j ust. 1 i 2 metod ustalenia opłaty za gospodarowanie odpadami komunalnymi powstającymi na nieruchomościach zamieszkałych oraz ustalić stawkę takiej opłaty. Określone w treści art. 6j ust. 1 metody ustalania opłaty za gospodarowanie odpadami komunalnymi stanowią iloczyn:</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1) liczby mieszkańców zamieszkujących daną nieruchomość, lub</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2) ilości zużytej wody z danej nieruchomości, lub</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3) powierzchni lokalu mieszkalnego</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 oraz stawki opłaty ustalonej na podstawie art. 6k ust. 1.</w:t>
      </w:r>
    </w:p>
    <w:p w:rsid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 xml:space="preserve">W projekcie uchwały jako metodę ustalania opłaty za gospodarowanie odpadami komunalnymi </w:t>
      </w:r>
      <w:proofErr w:type="spellStart"/>
      <w:r w:rsidRPr="00FB74DD">
        <w:rPr>
          <w:rFonts w:eastAsia="Times New Roman" w:cs="Times New Roman"/>
          <w:kern w:val="0"/>
          <w:lang w:eastAsia="pl-PL" w:bidi="ar-SA"/>
        </w:rPr>
        <w:t>przyjętoiloczyn</w:t>
      </w:r>
      <w:proofErr w:type="spellEnd"/>
      <w:r w:rsidRPr="00FB74DD">
        <w:rPr>
          <w:rFonts w:eastAsia="Times New Roman" w:cs="Times New Roman"/>
          <w:kern w:val="0"/>
          <w:lang w:eastAsia="pl-PL" w:bidi="ar-SA"/>
        </w:rPr>
        <w:t xml:space="preserve"> liczby mieszkańców zamieszkującą daną nieruchomość oraz stawkę przedmiotowej </w:t>
      </w:r>
      <w:proofErr w:type="spellStart"/>
      <w:r w:rsidRPr="00FB74DD">
        <w:rPr>
          <w:rFonts w:eastAsia="Times New Roman" w:cs="Times New Roman"/>
          <w:kern w:val="0"/>
          <w:lang w:eastAsia="pl-PL" w:bidi="ar-SA"/>
        </w:rPr>
        <w:t>opłaty.Jednocześnie</w:t>
      </w:r>
      <w:proofErr w:type="spellEnd"/>
      <w:r w:rsidRPr="00FB74DD">
        <w:rPr>
          <w:rFonts w:eastAsia="Times New Roman" w:cs="Times New Roman"/>
          <w:kern w:val="0"/>
          <w:lang w:eastAsia="pl-PL" w:bidi="ar-SA"/>
        </w:rPr>
        <w:t xml:space="preserve">, mając na względzie fakt, iż Rada Gminy postanowiła o odbieraniu odpadów komunalnych od właścicieli nieruchomości, na których nie zamieszkują mieszkańcy, a powstają odpady komunalne, zgodnie z dyspozycją art. 6k ust.1 pkt. 2 ustawy  koniecznym jest określenie w niniejszej uchwale wysokości stawki opłaty za pojemnik o określonej pojemności.  </w:t>
      </w:r>
    </w:p>
    <w:p w:rsid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 xml:space="preserve">W świetle przepisów art. 6j ust.3b ustawy Rada Gminy zobowiązana jest także uchwalić ryczałtową stawkę opłaty za gospodarowanie odpadami komunalnymi za rok od domku letniskowego lub innej nieruchomości wykorzystywanej na cele rekreacyjno-wypoczynkowe. </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Przy ustalaniu stawki opłaty wzięto pod uwagę liczbę mieszkańców zamieszkujących na terenie gminy, ilość</w:t>
      </w:r>
      <w:r>
        <w:rPr>
          <w:rFonts w:eastAsia="Times New Roman" w:cs="Times New Roman"/>
          <w:kern w:val="0"/>
          <w:lang w:eastAsia="pl-PL" w:bidi="ar-SA"/>
        </w:rPr>
        <w:t xml:space="preserve"> </w:t>
      </w:r>
      <w:r w:rsidRPr="00FB74DD">
        <w:rPr>
          <w:rFonts w:eastAsia="Times New Roman" w:cs="Times New Roman"/>
          <w:kern w:val="0"/>
          <w:lang w:eastAsia="pl-PL" w:bidi="ar-SA"/>
        </w:rPr>
        <w:t>wytwarzanych na terenie gminy odpadów kom</w:t>
      </w:r>
      <w:r>
        <w:rPr>
          <w:rFonts w:eastAsia="Times New Roman" w:cs="Times New Roman"/>
          <w:kern w:val="0"/>
          <w:lang w:eastAsia="pl-PL" w:bidi="ar-SA"/>
        </w:rPr>
        <w:t>unalnych</w:t>
      </w:r>
      <w:r w:rsidR="00C91763">
        <w:rPr>
          <w:rFonts w:eastAsia="Times New Roman" w:cs="Times New Roman"/>
          <w:kern w:val="0"/>
          <w:lang w:eastAsia="pl-PL" w:bidi="ar-SA"/>
        </w:rPr>
        <w:t xml:space="preserve"> oraz zwiększenie kosztów odbioru i zagospodarowania odpadów związane z wprowadzeniem przepisów określających rozszerzony sposób segregowania odpadów.</w:t>
      </w:r>
    </w:p>
    <w:p w:rsidR="00FB74DD" w:rsidRDefault="00FB74DD" w:rsidP="00254D44">
      <w:pPr>
        <w:jc w:val="both"/>
      </w:pPr>
    </w:p>
    <w:p w:rsidR="00254D44" w:rsidRDefault="00254D44" w:rsidP="008D2F56">
      <w:pPr>
        <w:autoSpaceDE w:val="0"/>
        <w:autoSpaceDN w:val="0"/>
        <w:adjustRightInd w:val="0"/>
        <w:jc w:val="both"/>
        <w:rPr>
          <w:rFonts w:eastAsia="Times New Roman" w:cs="Times New Roman"/>
          <w:kern w:val="0"/>
          <w:lang w:eastAsia="pl-PL" w:bidi="ar-SA"/>
        </w:rPr>
      </w:pPr>
    </w:p>
    <w:p w:rsidR="00254D44" w:rsidRDefault="00254D44" w:rsidP="008D2F56">
      <w:pPr>
        <w:autoSpaceDE w:val="0"/>
        <w:autoSpaceDN w:val="0"/>
        <w:adjustRightInd w:val="0"/>
        <w:jc w:val="both"/>
        <w:rPr>
          <w:rFonts w:eastAsia="Times New Roman" w:cs="Times New Roman"/>
          <w:kern w:val="0"/>
          <w:lang w:eastAsia="pl-PL" w:bidi="ar-SA"/>
        </w:rPr>
      </w:pPr>
    </w:p>
    <w:p w:rsidR="008D2F56" w:rsidRPr="00337E05" w:rsidRDefault="008D2F56" w:rsidP="008D2F56">
      <w:pPr>
        <w:autoSpaceDE w:val="0"/>
        <w:autoSpaceDN w:val="0"/>
        <w:adjustRightInd w:val="0"/>
        <w:jc w:val="both"/>
        <w:rPr>
          <w:rFonts w:eastAsia="Times New Roman" w:cs="Times New Roman"/>
          <w:lang w:eastAsia="pl-PL"/>
        </w:rPr>
      </w:pPr>
    </w:p>
    <w:p w:rsidR="00AA1699" w:rsidRDefault="00AA1699" w:rsidP="009C1D7F">
      <w:pPr>
        <w:widowControl/>
        <w:suppressAutoHyphens w:val="0"/>
        <w:autoSpaceDE w:val="0"/>
        <w:autoSpaceDN w:val="0"/>
        <w:adjustRightInd w:val="0"/>
        <w:jc w:val="both"/>
        <w:rPr>
          <w:rFonts w:eastAsia="Times New Roman" w:cs="Times New Roman"/>
          <w:kern w:val="0"/>
          <w:sz w:val="22"/>
          <w:szCs w:val="22"/>
          <w:lang w:eastAsia="pl-PL" w:bidi="ar-SA"/>
        </w:rPr>
      </w:pPr>
    </w:p>
    <w:p w:rsidR="00AA1699" w:rsidRDefault="00AA1699" w:rsidP="009C1D7F">
      <w:pPr>
        <w:widowControl/>
        <w:suppressAutoHyphens w:val="0"/>
        <w:autoSpaceDE w:val="0"/>
        <w:autoSpaceDN w:val="0"/>
        <w:adjustRightInd w:val="0"/>
        <w:jc w:val="both"/>
        <w:rPr>
          <w:rFonts w:eastAsia="Times New Roman" w:cs="Times New Roman"/>
          <w:kern w:val="0"/>
          <w:sz w:val="22"/>
          <w:szCs w:val="22"/>
          <w:lang w:eastAsia="pl-PL" w:bidi="ar-SA"/>
        </w:rPr>
      </w:pPr>
    </w:p>
    <w:p w:rsidR="00CD568B" w:rsidRDefault="00CD568B" w:rsidP="00E844F4"/>
    <w:sectPr w:rsidR="00CD568B" w:rsidSect="00EB5D7E">
      <w:head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99" w:rsidRDefault="005C6199" w:rsidP="00A1357D">
      <w:r>
        <w:separator/>
      </w:r>
    </w:p>
  </w:endnote>
  <w:endnote w:type="continuationSeparator" w:id="0">
    <w:p w:rsidR="005C6199" w:rsidRDefault="005C6199" w:rsidP="00A13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99" w:rsidRDefault="005C6199" w:rsidP="00A1357D">
      <w:r>
        <w:separator/>
      </w:r>
    </w:p>
  </w:footnote>
  <w:footnote w:type="continuationSeparator" w:id="0">
    <w:p w:rsidR="005C6199" w:rsidRDefault="005C6199" w:rsidP="00A13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7D" w:rsidRPr="00A1357D" w:rsidRDefault="00A1357D" w:rsidP="004B5C17">
    <w:pPr>
      <w:pStyle w:val="Nagwek"/>
      <w:jc w:val="right"/>
      <w:rPr>
        <w:sz w:val="28"/>
        <w:szCs w:val="28"/>
      </w:rPr>
    </w:pPr>
    <w:r w:rsidRPr="00A1357D">
      <w:rPr>
        <w:sz w:val="28"/>
        <w:szCs w:val="28"/>
      </w:rPr>
      <w:t>P R O J E K T</w:t>
    </w:r>
  </w:p>
  <w:p w:rsidR="00A1357D" w:rsidRDefault="00A1357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A7221C"/>
    <w:multiLevelType w:val="multilevel"/>
    <w:tmpl w:val="813434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1A96F59"/>
    <w:multiLevelType w:val="multilevel"/>
    <w:tmpl w:val="A7088E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633726C"/>
    <w:multiLevelType w:val="multilevel"/>
    <w:tmpl w:val="74B24FC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6F36D8"/>
    <w:multiLevelType w:val="hybridMultilevel"/>
    <w:tmpl w:val="3AAC5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E6F51"/>
    <w:multiLevelType w:val="multilevel"/>
    <w:tmpl w:val="D3586966"/>
    <w:lvl w:ilvl="0">
      <w:start w:val="3"/>
      <w:numFmt w:val="decimal"/>
      <w:lvlText w:val="%1."/>
      <w:lvlJc w:val="left"/>
      <w:pPr>
        <w:ind w:left="360" w:hanging="360"/>
      </w:pPr>
      <w:rPr>
        <w:rFonts w:hint="default"/>
      </w:rPr>
    </w:lvl>
    <w:lvl w:ilvl="1">
      <w:start w:val="1"/>
      <w:numFmt w:val="decimal"/>
      <w:lvlText w:val="%2."/>
      <w:lvlJc w:val="left"/>
      <w:pPr>
        <w:ind w:left="792" w:hanging="432"/>
      </w:pPr>
      <w:rPr>
        <w:rFonts w:ascii="Calibri" w:eastAsia="Lucida Sans Unicode" w:hAnsi="Calibr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2B0F23"/>
    <w:multiLevelType w:val="multilevel"/>
    <w:tmpl w:val="EA9AA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7A234DF"/>
    <w:multiLevelType w:val="hybridMultilevel"/>
    <w:tmpl w:val="E56CFF86"/>
    <w:lvl w:ilvl="0" w:tplc="0506F6F6">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
    <w:nsid w:val="3FB418A2"/>
    <w:multiLevelType w:val="multilevel"/>
    <w:tmpl w:val="996A0CE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32B7A24"/>
    <w:multiLevelType w:val="hybridMultilevel"/>
    <w:tmpl w:val="DE5ACEC0"/>
    <w:lvl w:ilvl="0" w:tplc="A8BCAD2C">
      <w:start w:val="1"/>
      <w:numFmt w:val="lowerLetter"/>
      <w:lvlText w:val="%1)"/>
      <w:lvlJc w:val="left"/>
      <w:pPr>
        <w:ind w:left="1537" w:hanging="360"/>
      </w:pPr>
      <w:rPr>
        <w:rFonts w:hint="default"/>
      </w:rPr>
    </w:lvl>
    <w:lvl w:ilvl="1" w:tplc="04150019" w:tentative="1">
      <w:start w:val="1"/>
      <w:numFmt w:val="lowerLetter"/>
      <w:lvlText w:val="%2."/>
      <w:lvlJc w:val="left"/>
      <w:pPr>
        <w:ind w:left="2257" w:hanging="360"/>
      </w:pPr>
    </w:lvl>
    <w:lvl w:ilvl="2" w:tplc="0415001B" w:tentative="1">
      <w:start w:val="1"/>
      <w:numFmt w:val="lowerRoman"/>
      <w:lvlText w:val="%3."/>
      <w:lvlJc w:val="right"/>
      <w:pPr>
        <w:ind w:left="2977" w:hanging="180"/>
      </w:pPr>
    </w:lvl>
    <w:lvl w:ilvl="3" w:tplc="0415000F" w:tentative="1">
      <w:start w:val="1"/>
      <w:numFmt w:val="decimal"/>
      <w:lvlText w:val="%4."/>
      <w:lvlJc w:val="left"/>
      <w:pPr>
        <w:ind w:left="3697" w:hanging="360"/>
      </w:pPr>
    </w:lvl>
    <w:lvl w:ilvl="4" w:tplc="04150019" w:tentative="1">
      <w:start w:val="1"/>
      <w:numFmt w:val="lowerLetter"/>
      <w:lvlText w:val="%5."/>
      <w:lvlJc w:val="left"/>
      <w:pPr>
        <w:ind w:left="4417" w:hanging="360"/>
      </w:pPr>
    </w:lvl>
    <w:lvl w:ilvl="5" w:tplc="0415001B" w:tentative="1">
      <w:start w:val="1"/>
      <w:numFmt w:val="lowerRoman"/>
      <w:lvlText w:val="%6."/>
      <w:lvlJc w:val="right"/>
      <w:pPr>
        <w:ind w:left="5137" w:hanging="180"/>
      </w:pPr>
    </w:lvl>
    <w:lvl w:ilvl="6" w:tplc="0415000F" w:tentative="1">
      <w:start w:val="1"/>
      <w:numFmt w:val="decimal"/>
      <w:lvlText w:val="%7."/>
      <w:lvlJc w:val="left"/>
      <w:pPr>
        <w:ind w:left="5857" w:hanging="360"/>
      </w:pPr>
    </w:lvl>
    <w:lvl w:ilvl="7" w:tplc="04150019" w:tentative="1">
      <w:start w:val="1"/>
      <w:numFmt w:val="lowerLetter"/>
      <w:lvlText w:val="%8."/>
      <w:lvlJc w:val="left"/>
      <w:pPr>
        <w:ind w:left="6577" w:hanging="360"/>
      </w:pPr>
    </w:lvl>
    <w:lvl w:ilvl="8" w:tplc="0415001B" w:tentative="1">
      <w:start w:val="1"/>
      <w:numFmt w:val="lowerRoman"/>
      <w:lvlText w:val="%9."/>
      <w:lvlJc w:val="right"/>
      <w:pPr>
        <w:ind w:left="7297" w:hanging="180"/>
      </w:pPr>
    </w:lvl>
  </w:abstractNum>
  <w:abstractNum w:abstractNumId="12">
    <w:nsid w:val="4A253F60"/>
    <w:multiLevelType w:val="hybridMultilevel"/>
    <w:tmpl w:val="7F545024"/>
    <w:lvl w:ilvl="0" w:tplc="2988BF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E8768B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1D7590"/>
    <w:multiLevelType w:val="hybridMultilevel"/>
    <w:tmpl w:val="C1C41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116BED"/>
    <w:multiLevelType w:val="multilevel"/>
    <w:tmpl w:val="9D08D4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5AC33F9D"/>
    <w:multiLevelType w:val="multilevel"/>
    <w:tmpl w:val="7E8E89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18E3EC4"/>
    <w:multiLevelType w:val="multilevel"/>
    <w:tmpl w:val="D616C2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7F31740"/>
    <w:multiLevelType w:val="multilevel"/>
    <w:tmpl w:val="3EA24E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AD54284"/>
    <w:multiLevelType w:val="hybridMultilevel"/>
    <w:tmpl w:val="08F05D52"/>
    <w:lvl w:ilvl="0" w:tplc="04150011">
      <w:start w:val="1"/>
      <w:numFmt w:val="decimal"/>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20">
    <w:nsid w:val="713E24A0"/>
    <w:multiLevelType w:val="hybridMultilevel"/>
    <w:tmpl w:val="FD18414A"/>
    <w:lvl w:ilvl="0" w:tplc="B7D85ADC">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nsid w:val="71951EBA"/>
    <w:multiLevelType w:val="multilevel"/>
    <w:tmpl w:val="E7286B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2D650E5"/>
    <w:multiLevelType w:val="multilevel"/>
    <w:tmpl w:val="3662B5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A515997"/>
    <w:multiLevelType w:val="hybridMultilevel"/>
    <w:tmpl w:val="033A3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235056"/>
    <w:multiLevelType w:val="hybridMultilevel"/>
    <w:tmpl w:val="F52EA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1D4BFA"/>
    <w:multiLevelType w:val="hybridMultilevel"/>
    <w:tmpl w:val="68029AD0"/>
    <w:lvl w:ilvl="0" w:tplc="D4E63430">
      <w:start w:val="1"/>
      <w:numFmt w:val="decimal"/>
      <w:lvlText w:val="%1."/>
      <w:lvlJc w:val="left"/>
      <w:pPr>
        <w:ind w:left="660" w:hanging="360"/>
      </w:pPr>
      <w:rPr>
        <w:rFonts w:cs="Times New Roman" w:hint="default"/>
        <w:b w:val="0"/>
        <w:color w:val="auto"/>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abstractNumId w:val="0"/>
  </w:num>
  <w:num w:numId="2">
    <w:abstractNumId w:val="1"/>
  </w:num>
  <w:num w:numId="3">
    <w:abstractNumId w:val="2"/>
  </w:num>
  <w:num w:numId="4">
    <w:abstractNumId w:val="24"/>
  </w:num>
  <w:num w:numId="5">
    <w:abstractNumId w:val="19"/>
  </w:num>
  <w:num w:numId="6">
    <w:abstractNumId w:val="11"/>
  </w:num>
  <w:num w:numId="7">
    <w:abstractNumId w:val="23"/>
  </w:num>
  <w:num w:numId="8">
    <w:abstractNumId w:val="9"/>
  </w:num>
  <w:num w:numId="9">
    <w:abstractNumId w:val="20"/>
  </w:num>
  <w:num w:numId="10">
    <w:abstractNumId w:val="6"/>
  </w:num>
  <w:num w:numId="11">
    <w:abstractNumId w:val="17"/>
  </w:num>
  <w:num w:numId="12">
    <w:abstractNumId w:val="15"/>
  </w:num>
  <w:num w:numId="13">
    <w:abstractNumId w:val="8"/>
  </w:num>
  <w:num w:numId="14">
    <w:abstractNumId w:val="14"/>
  </w:num>
  <w:num w:numId="15">
    <w:abstractNumId w:val="21"/>
  </w:num>
  <w:num w:numId="16">
    <w:abstractNumId w:val="4"/>
  </w:num>
  <w:num w:numId="17">
    <w:abstractNumId w:val="18"/>
  </w:num>
  <w:num w:numId="18">
    <w:abstractNumId w:val="5"/>
  </w:num>
  <w:num w:numId="19">
    <w:abstractNumId w:val="16"/>
  </w:num>
  <w:num w:numId="20">
    <w:abstractNumId w:val="12"/>
  </w:num>
  <w:num w:numId="21">
    <w:abstractNumId w:val="13"/>
  </w:num>
  <w:num w:numId="22">
    <w:abstractNumId w:val="10"/>
  </w:num>
  <w:num w:numId="23">
    <w:abstractNumId w:val="7"/>
  </w:num>
  <w:num w:numId="24">
    <w:abstractNumId w:val="22"/>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CD568B"/>
    <w:rsid w:val="00013B5E"/>
    <w:rsid w:val="000154BA"/>
    <w:rsid w:val="0001595F"/>
    <w:rsid w:val="000245FB"/>
    <w:rsid w:val="00037630"/>
    <w:rsid w:val="00051D8A"/>
    <w:rsid w:val="00053828"/>
    <w:rsid w:val="00060CD2"/>
    <w:rsid w:val="00070E8C"/>
    <w:rsid w:val="00075C76"/>
    <w:rsid w:val="00081E44"/>
    <w:rsid w:val="0009476A"/>
    <w:rsid w:val="000B05F5"/>
    <w:rsid w:val="000B1A76"/>
    <w:rsid w:val="000F16EA"/>
    <w:rsid w:val="0010798D"/>
    <w:rsid w:val="001332FB"/>
    <w:rsid w:val="00150EA3"/>
    <w:rsid w:val="00157B00"/>
    <w:rsid w:val="00163F8B"/>
    <w:rsid w:val="001A1226"/>
    <w:rsid w:val="001B5821"/>
    <w:rsid w:val="001C3C37"/>
    <w:rsid w:val="00201A06"/>
    <w:rsid w:val="00206032"/>
    <w:rsid w:val="0021007B"/>
    <w:rsid w:val="00223C94"/>
    <w:rsid w:val="00252F4F"/>
    <w:rsid w:val="00254D44"/>
    <w:rsid w:val="0025658B"/>
    <w:rsid w:val="0026743A"/>
    <w:rsid w:val="00291C74"/>
    <w:rsid w:val="002B5E5C"/>
    <w:rsid w:val="002D0BE7"/>
    <w:rsid w:val="002E58DF"/>
    <w:rsid w:val="002F18C4"/>
    <w:rsid w:val="003001E3"/>
    <w:rsid w:val="003327FE"/>
    <w:rsid w:val="00337E05"/>
    <w:rsid w:val="0034095A"/>
    <w:rsid w:val="003412D8"/>
    <w:rsid w:val="003669BE"/>
    <w:rsid w:val="0037706D"/>
    <w:rsid w:val="00377B28"/>
    <w:rsid w:val="00385B38"/>
    <w:rsid w:val="003A36DD"/>
    <w:rsid w:val="003C098C"/>
    <w:rsid w:val="003D6865"/>
    <w:rsid w:val="003E2107"/>
    <w:rsid w:val="003F43FA"/>
    <w:rsid w:val="00400FFE"/>
    <w:rsid w:val="004026A1"/>
    <w:rsid w:val="00426F12"/>
    <w:rsid w:val="004519D3"/>
    <w:rsid w:val="00465B86"/>
    <w:rsid w:val="00470A93"/>
    <w:rsid w:val="00474417"/>
    <w:rsid w:val="00483639"/>
    <w:rsid w:val="004B5C17"/>
    <w:rsid w:val="004B7BA1"/>
    <w:rsid w:val="004C65F1"/>
    <w:rsid w:val="004D1EB6"/>
    <w:rsid w:val="004F493E"/>
    <w:rsid w:val="00501762"/>
    <w:rsid w:val="005102B6"/>
    <w:rsid w:val="00520278"/>
    <w:rsid w:val="005221C7"/>
    <w:rsid w:val="0055458D"/>
    <w:rsid w:val="00556650"/>
    <w:rsid w:val="005748EC"/>
    <w:rsid w:val="00575C55"/>
    <w:rsid w:val="00582C5E"/>
    <w:rsid w:val="00593AB0"/>
    <w:rsid w:val="00594383"/>
    <w:rsid w:val="005B2B49"/>
    <w:rsid w:val="005C6199"/>
    <w:rsid w:val="005D56E7"/>
    <w:rsid w:val="005F4302"/>
    <w:rsid w:val="005F52B4"/>
    <w:rsid w:val="00611A5A"/>
    <w:rsid w:val="006274EC"/>
    <w:rsid w:val="00652973"/>
    <w:rsid w:val="00666E8F"/>
    <w:rsid w:val="00687135"/>
    <w:rsid w:val="00692C07"/>
    <w:rsid w:val="00694C70"/>
    <w:rsid w:val="006A5652"/>
    <w:rsid w:val="006B3AC9"/>
    <w:rsid w:val="00714AE3"/>
    <w:rsid w:val="0072176F"/>
    <w:rsid w:val="00727B07"/>
    <w:rsid w:val="007419E7"/>
    <w:rsid w:val="007443BF"/>
    <w:rsid w:val="007454B8"/>
    <w:rsid w:val="007557ED"/>
    <w:rsid w:val="00765024"/>
    <w:rsid w:val="00767D5E"/>
    <w:rsid w:val="0079422C"/>
    <w:rsid w:val="007B4773"/>
    <w:rsid w:val="007C26AD"/>
    <w:rsid w:val="007D624C"/>
    <w:rsid w:val="007E0EF5"/>
    <w:rsid w:val="008139F2"/>
    <w:rsid w:val="00814834"/>
    <w:rsid w:val="00814BD8"/>
    <w:rsid w:val="008151B8"/>
    <w:rsid w:val="008214DF"/>
    <w:rsid w:val="00824C9C"/>
    <w:rsid w:val="00827F2C"/>
    <w:rsid w:val="00837157"/>
    <w:rsid w:val="008507B8"/>
    <w:rsid w:val="00854957"/>
    <w:rsid w:val="0089319C"/>
    <w:rsid w:val="008B142D"/>
    <w:rsid w:val="008B71B1"/>
    <w:rsid w:val="008B7390"/>
    <w:rsid w:val="008C2770"/>
    <w:rsid w:val="008D2F56"/>
    <w:rsid w:val="008E1655"/>
    <w:rsid w:val="008E3423"/>
    <w:rsid w:val="00924B8F"/>
    <w:rsid w:val="00933A40"/>
    <w:rsid w:val="009716F6"/>
    <w:rsid w:val="00990825"/>
    <w:rsid w:val="0099582D"/>
    <w:rsid w:val="009A3EEC"/>
    <w:rsid w:val="009A76CA"/>
    <w:rsid w:val="009B0200"/>
    <w:rsid w:val="009B7FFB"/>
    <w:rsid w:val="009C1D7F"/>
    <w:rsid w:val="009C22EF"/>
    <w:rsid w:val="009F0498"/>
    <w:rsid w:val="00A11721"/>
    <w:rsid w:val="00A1357D"/>
    <w:rsid w:val="00A24C23"/>
    <w:rsid w:val="00A316B5"/>
    <w:rsid w:val="00A42233"/>
    <w:rsid w:val="00A43281"/>
    <w:rsid w:val="00A45C6E"/>
    <w:rsid w:val="00A5732F"/>
    <w:rsid w:val="00A7492E"/>
    <w:rsid w:val="00A969CF"/>
    <w:rsid w:val="00A97E3B"/>
    <w:rsid w:val="00AA1699"/>
    <w:rsid w:val="00AA3EA7"/>
    <w:rsid w:val="00AF242D"/>
    <w:rsid w:val="00B16DFF"/>
    <w:rsid w:val="00B255B1"/>
    <w:rsid w:val="00B360F7"/>
    <w:rsid w:val="00B609D5"/>
    <w:rsid w:val="00B66E07"/>
    <w:rsid w:val="00B76FE6"/>
    <w:rsid w:val="00BC271A"/>
    <w:rsid w:val="00BD6218"/>
    <w:rsid w:val="00C0474E"/>
    <w:rsid w:val="00C067C7"/>
    <w:rsid w:val="00C13044"/>
    <w:rsid w:val="00C2265E"/>
    <w:rsid w:val="00C76913"/>
    <w:rsid w:val="00C83E6C"/>
    <w:rsid w:val="00C8641C"/>
    <w:rsid w:val="00C87820"/>
    <w:rsid w:val="00C91763"/>
    <w:rsid w:val="00CA63A7"/>
    <w:rsid w:val="00CB1CEC"/>
    <w:rsid w:val="00CC12F9"/>
    <w:rsid w:val="00CD3160"/>
    <w:rsid w:val="00CD568B"/>
    <w:rsid w:val="00CE5599"/>
    <w:rsid w:val="00CF1A72"/>
    <w:rsid w:val="00D0095B"/>
    <w:rsid w:val="00D15FD1"/>
    <w:rsid w:val="00D23F7B"/>
    <w:rsid w:val="00D40E50"/>
    <w:rsid w:val="00D44643"/>
    <w:rsid w:val="00D54D31"/>
    <w:rsid w:val="00D617F3"/>
    <w:rsid w:val="00D63C2A"/>
    <w:rsid w:val="00D86542"/>
    <w:rsid w:val="00DA1A61"/>
    <w:rsid w:val="00DD0B45"/>
    <w:rsid w:val="00E22D08"/>
    <w:rsid w:val="00E23939"/>
    <w:rsid w:val="00E31765"/>
    <w:rsid w:val="00E84097"/>
    <w:rsid w:val="00E844F4"/>
    <w:rsid w:val="00E936C1"/>
    <w:rsid w:val="00E96F66"/>
    <w:rsid w:val="00EB5D7E"/>
    <w:rsid w:val="00EC342E"/>
    <w:rsid w:val="00EE0CFD"/>
    <w:rsid w:val="00EE534C"/>
    <w:rsid w:val="00EF071E"/>
    <w:rsid w:val="00EF5A64"/>
    <w:rsid w:val="00F01E40"/>
    <w:rsid w:val="00F16DE0"/>
    <w:rsid w:val="00F24113"/>
    <w:rsid w:val="00F347E5"/>
    <w:rsid w:val="00F3523D"/>
    <w:rsid w:val="00F56BA3"/>
    <w:rsid w:val="00F71C96"/>
    <w:rsid w:val="00F82308"/>
    <w:rsid w:val="00FB0FBF"/>
    <w:rsid w:val="00FB74DD"/>
    <w:rsid w:val="00FC250F"/>
    <w:rsid w:val="00FE37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D7E"/>
    <w:pPr>
      <w:widowControl w:val="0"/>
      <w:suppressAutoHyphens/>
    </w:pPr>
    <w:rPr>
      <w:rFonts w:eastAsia="Arial Unicode MS" w:cs="Arial Unicode MS"/>
      <w:kern w:val="1"/>
      <w:sz w:val="24"/>
      <w:szCs w:val="24"/>
      <w:lang w:eastAsia="hi-IN" w:bidi="hi-IN"/>
    </w:rPr>
  </w:style>
  <w:style w:type="paragraph" w:styleId="Nagwek1">
    <w:name w:val="heading 1"/>
    <w:basedOn w:val="Normalny"/>
    <w:next w:val="Normalny"/>
    <w:qFormat/>
    <w:rsid w:val="00EB5D7E"/>
    <w:pPr>
      <w:keepNext/>
      <w:tabs>
        <w:tab w:val="num" w:pos="0"/>
      </w:tabs>
      <w:ind w:left="432" w:hanging="432"/>
      <w:outlineLvl w:val="0"/>
    </w:pPr>
    <w:rPr>
      <w:rFonts w:ascii="Arial" w:hAnsi="Arial"/>
    </w:rPr>
  </w:style>
  <w:style w:type="paragraph" w:styleId="Nagwek2">
    <w:name w:val="heading 2"/>
    <w:basedOn w:val="Normalny"/>
    <w:next w:val="Normalny"/>
    <w:qFormat/>
    <w:rsid w:val="00EB5D7E"/>
    <w:pPr>
      <w:keepNext/>
      <w:tabs>
        <w:tab w:val="num" w:pos="0"/>
      </w:tabs>
      <w:ind w:left="576" w:hanging="576"/>
      <w:jc w:val="center"/>
      <w:outlineLvl w:val="1"/>
    </w:pPr>
    <w:rPr>
      <w:rFonts w:ascii="Arial" w:hAnsi="Arial"/>
      <w:b/>
    </w:rPr>
  </w:style>
  <w:style w:type="paragraph" w:styleId="Nagwek4">
    <w:name w:val="heading 4"/>
    <w:basedOn w:val="Normalny"/>
    <w:next w:val="Normalny"/>
    <w:link w:val="Nagwek4Znak"/>
    <w:qFormat/>
    <w:rsid w:val="00EB5D7E"/>
    <w:pPr>
      <w:keepNext/>
      <w:tabs>
        <w:tab w:val="num" w:pos="0"/>
      </w:tabs>
      <w:spacing w:line="360" w:lineRule="auto"/>
      <w:ind w:firstLine="708"/>
      <w:jc w:val="center"/>
      <w:outlineLvl w:val="3"/>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EB5D7E"/>
    <w:rPr>
      <w:rFonts w:ascii="Symbol" w:hAnsi="Symbol" w:cs="OpenSymbol"/>
    </w:rPr>
  </w:style>
  <w:style w:type="character" w:customStyle="1" w:styleId="Absatz-Standardschriftart">
    <w:name w:val="Absatz-Standardschriftart"/>
    <w:rsid w:val="00EB5D7E"/>
  </w:style>
  <w:style w:type="character" w:customStyle="1" w:styleId="WW-Absatz-Standardschriftart">
    <w:name w:val="WW-Absatz-Standardschriftart"/>
    <w:rsid w:val="00EB5D7E"/>
  </w:style>
  <w:style w:type="character" w:customStyle="1" w:styleId="WW-Absatz-Standardschriftart1">
    <w:name w:val="WW-Absatz-Standardschriftart1"/>
    <w:rsid w:val="00EB5D7E"/>
  </w:style>
  <w:style w:type="character" w:customStyle="1" w:styleId="Symbolewypunktowania">
    <w:name w:val="Symbole wypunktowania"/>
    <w:rsid w:val="00EB5D7E"/>
    <w:rPr>
      <w:rFonts w:ascii="OpenSymbol" w:eastAsia="OpenSymbol" w:hAnsi="OpenSymbol" w:cs="OpenSymbol"/>
    </w:rPr>
  </w:style>
  <w:style w:type="character" w:customStyle="1" w:styleId="Znakinumeracji">
    <w:name w:val="Znaki numeracji"/>
    <w:rsid w:val="00EB5D7E"/>
  </w:style>
  <w:style w:type="paragraph" w:customStyle="1" w:styleId="Nagwek10">
    <w:name w:val="Nagłówek1"/>
    <w:basedOn w:val="Normalny"/>
    <w:next w:val="Tekstpodstawowy"/>
    <w:rsid w:val="00EB5D7E"/>
    <w:pPr>
      <w:keepNext/>
      <w:spacing w:before="240" w:after="120"/>
    </w:pPr>
    <w:rPr>
      <w:rFonts w:ascii="Arial" w:hAnsi="Arial"/>
      <w:sz w:val="28"/>
      <w:szCs w:val="28"/>
    </w:rPr>
  </w:style>
  <w:style w:type="paragraph" w:styleId="Tekstpodstawowy">
    <w:name w:val="Body Text"/>
    <w:basedOn w:val="Normalny"/>
    <w:rsid w:val="00EB5D7E"/>
    <w:pPr>
      <w:spacing w:after="120"/>
    </w:pPr>
  </w:style>
  <w:style w:type="paragraph" w:styleId="Lista">
    <w:name w:val="List"/>
    <w:basedOn w:val="Tekstpodstawowy"/>
    <w:rsid w:val="00EB5D7E"/>
  </w:style>
  <w:style w:type="paragraph" w:customStyle="1" w:styleId="Podpis1">
    <w:name w:val="Podpis1"/>
    <w:basedOn w:val="Normalny"/>
    <w:rsid w:val="00EB5D7E"/>
    <w:pPr>
      <w:suppressLineNumbers/>
      <w:spacing w:before="120" w:after="120"/>
    </w:pPr>
    <w:rPr>
      <w:i/>
      <w:iCs/>
    </w:rPr>
  </w:style>
  <w:style w:type="paragraph" w:customStyle="1" w:styleId="Indeks">
    <w:name w:val="Indeks"/>
    <w:basedOn w:val="Normalny"/>
    <w:rsid w:val="00EB5D7E"/>
    <w:pPr>
      <w:suppressLineNumbers/>
    </w:pPr>
  </w:style>
  <w:style w:type="paragraph" w:customStyle="1" w:styleId="Tekstpodstawowywcity21">
    <w:name w:val="Tekst podstawowy wcięty 21"/>
    <w:basedOn w:val="Normalny"/>
    <w:rsid w:val="00EB5D7E"/>
    <w:pPr>
      <w:spacing w:line="360" w:lineRule="auto"/>
      <w:ind w:firstLine="708"/>
      <w:jc w:val="both"/>
    </w:pPr>
    <w:rPr>
      <w:rFonts w:ascii="Arial" w:hAnsi="Arial"/>
    </w:rPr>
  </w:style>
  <w:style w:type="paragraph" w:customStyle="1" w:styleId="Tekstpodstawowy21">
    <w:name w:val="Tekst podstawowy 21"/>
    <w:basedOn w:val="Normalny"/>
    <w:rsid w:val="00EB5D7E"/>
    <w:pPr>
      <w:jc w:val="both"/>
    </w:pPr>
    <w:rPr>
      <w:rFonts w:ascii="Arial" w:hAnsi="Arial"/>
    </w:rPr>
  </w:style>
  <w:style w:type="character" w:customStyle="1" w:styleId="Nagwek4Znak">
    <w:name w:val="Nagłówek 4 Znak"/>
    <w:basedOn w:val="Domylnaczcionkaakapitu"/>
    <w:link w:val="Nagwek4"/>
    <w:rsid w:val="000154BA"/>
    <w:rPr>
      <w:rFonts w:ascii="Arial" w:eastAsia="Arial Unicode MS" w:hAnsi="Arial" w:cs="Arial Unicode MS"/>
      <w:kern w:val="1"/>
      <w:sz w:val="24"/>
      <w:szCs w:val="24"/>
      <w:lang w:eastAsia="hi-IN" w:bidi="hi-IN"/>
    </w:rPr>
  </w:style>
  <w:style w:type="paragraph" w:styleId="Tekstdymka">
    <w:name w:val="Balloon Text"/>
    <w:basedOn w:val="Normalny"/>
    <w:link w:val="TekstdymkaZnak"/>
    <w:uiPriority w:val="99"/>
    <w:semiHidden/>
    <w:unhideWhenUsed/>
    <w:rsid w:val="000154BA"/>
    <w:rPr>
      <w:rFonts w:ascii="Tahoma" w:hAnsi="Tahoma" w:cs="Mangal"/>
      <w:sz w:val="16"/>
      <w:szCs w:val="14"/>
    </w:rPr>
  </w:style>
  <w:style w:type="character" w:customStyle="1" w:styleId="TekstdymkaZnak">
    <w:name w:val="Tekst dymka Znak"/>
    <w:basedOn w:val="Domylnaczcionkaakapitu"/>
    <w:link w:val="Tekstdymka"/>
    <w:uiPriority w:val="99"/>
    <w:semiHidden/>
    <w:rsid w:val="000154BA"/>
    <w:rPr>
      <w:rFonts w:ascii="Tahoma" w:eastAsia="Arial Unicode MS" w:hAnsi="Tahoma" w:cs="Mangal"/>
      <w:kern w:val="1"/>
      <w:sz w:val="16"/>
      <w:szCs w:val="14"/>
      <w:lang w:eastAsia="hi-IN" w:bidi="hi-IN"/>
    </w:rPr>
  </w:style>
  <w:style w:type="paragraph" w:styleId="Akapitzlist">
    <w:name w:val="List Paragraph"/>
    <w:basedOn w:val="Normalny"/>
    <w:uiPriority w:val="34"/>
    <w:qFormat/>
    <w:rsid w:val="003327FE"/>
    <w:pPr>
      <w:ind w:left="720"/>
      <w:contextualSpacing/>
    </w:pPr>
    <w:rPr>
      <w:rFonts w:cs="Mangal"/>
      <w:szCs w:val="21"/>
    </w:rPr>
  </w:style>
  <w:style w:type="paragraph" w:styleId="Nagwek">
    <w:name w:val="header"/>
    <w:basedOn w:val="Normalny"/>
    <w:link w:val="NagwekZnak"/>
    <w:uiPriority w:val="99"/>
    <w:unhideWhenUsed/>
    <w:rsid w:val="00A1357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1357D"/>
    <w:rPr>
      <w:rFonts w:eastAsia="Arial Unicode MS" w:cs="Mangal"/>
      <w:kern w:val="1"/>
      <w:sz w:val="24"/>
      <w:szCs w:val="21"/>
      <w:lang w:eastAsia="hi-IN" w:bidi="hi-IN"/>
    </w:rPr>
  </w:style>
  <w:style w:type="paragraph" w:styleId="Stopka">
    <w:name w:val="footer"/>
    <w:basedOn w:val="Normalny"/>
    <w:link w:val="StopkaZnak"/>
    <w:uiPriority w:val="99"/>
    <w:semiHidden/>
    <w:unhideWhenUsed/>
    <w:rsid w:val="00A1357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A1357D"/>
    <w:rPr>
      <w:rFonts w:eastAsia="Arial Unicode MS"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6A5652"/>
    <w:rPr>
      <w:rFonts w:cs="Mangal"/>
      <w:sz w:val="20"/>
      <w:szCs w:val="18"/>
    </w:rPr>
  </w:style>
  <w:style w:type="character" w:customStyle="1" w:styleId="TekstprzypisudolnegoZnak">
    <w:name w:val="Tekst przypisu dolnego Znak"/>
    <w:basedOn w:val="Domylnaczcionkaakapitu"/>
    <w:link w:val="Tekstprzypisudolnego"/>
    <w:uiPriority w:val="99"/>
    <w:semiHidden/>
    <w:rsid w:val="006A5652"/>
    <w:rPr>
      <w:rFonts w:eastAsia="Arial Unicode MS" w:cs="Mangal"/>
      <w:kern w:val="1"/>
      <w:szCs w:val="18"/>
      <w:lang w:eastAsia="hi-IN" w:bidi="hi-IN"/>
    </w:rPr>
  </w:style>
  <w:style w:type="character" w:styleId="Odwoanieprzypisudolnego">
    <w:name w:val="footnote reference"/>
    <w:basedOn w:val="Domylnaczcionkaakapitu"/>
    <w:uiPriority w:val="99"/>
    <w:semiHidden/>
    <w:unhideWhenUsed/>
    <w:rsid w:val="006A5652"/>
    <w:rPr>
      <w:vertAlign w:val="superscript"/>
    </w:rPr>
  </w:style>
  <w:style w:type="paragraph" w:customStyle="1" w:styleId="Style9">
    <w:name w:val="Style9"/>
    <w:basedOn w:val="Normalny"/>
    <w:rsid w:val="004026A1"/>
    <w:pPr>
      <w:suppressAutoHyphens w:val="0"/>
      <w:autoSpaceDE w:val="0"/>
      <w:spacing w:line="274" w:lineRule="exact"/>
      <w:ind w:firstLine="571"/>
      <w:jc w:val="both"/>
    </w:pPr>
    <w:rPr>
      <w:rFonts w:eastAsia="Times New Roman" w:cs="Times New Roman"/>
      <w:kern w:val="0"/>
      <w:lang w:eastAsia="ar-SA" w:bidi="ar-SA"/>
    </w:rPr>
  </w:style>
  <w:style w:type="character" w:styleId="Uwydatnienie">
    <w:name w:val="Emphasis"/>
    <w:basedOn w:val="Domylnaczcionkaakapitu"/>
    <w:uiPriority w:val="20"/>
    <w:qFormat/>
    <w:rsid w:val="00F82308"/>
    <w:rPr>
      <w:i/>
      <w:iCs/>
    </w:rPr>
  </w:style>
  <w:style w:type="paragraph" w:customStyle="1" w:styleId="Default">
    <w:name w:val="Default"/>
    <w:rsid w:val="00377B2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578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13D0-99DD-4F68-8DB7-C6CA3699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4562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dc:creator>
  <cp:lastModifiedBy>magda</cp:lastModifiedBy>
  <cp:revision>2</cp:revision>
  <cp:lastPrinted>2017-10-19T08:26:00Z</cp:lastPrinted>
  <dcterms:created xsi:type="dcterms:W3CDTF">2017-10-20T08:02:00Z</dcterms:created>
  <dcterms:modified xsi:type="dcterms:W3CDTF">2017-10-20T08:02:00Z</dcterms:modified>
</cp:coreProperties>
</file>