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</w:t>
            </w:r>
            <w:proofErr w:type="spellStart"/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rozwiązywania</w:t>
            </w:r>
            <w:proofErr w:type="spellEnd"/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jej </w:t>
            </w:r>
            <w:proofErr w:type="spellStart"/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problemów</w:t>
            </w:r>
            <w:proofErr w:type="spellEnd"/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</w:t>
            </w:r>
            <w:proofErr w:type="spellStart"/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działalności</w:t>
            </w:r>
            <w:proofErr w:type="spellEnd"/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działalności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działalności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19" w:rsidRDefault="00BC2919">
      <w:r>
        <w:separator/>
      </w:r>
    </w:p>
  </w:endnote>
  <w:endnote w:type="continuationSeparator" w:id="0">
    <w:p w:rsidR="00BC2919" w:rsidRDefault="00BC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FB455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6407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19" w:rsidRDefault="00BC2919">
      <w:r>
        <w:separator/>
      </w:r>
    </w:p>
  </w:footnote>
  <w:footnote w:type="continuationSeparator" w:id="0">
    <w:p w:rsidR="00BC2919" w:rsidRDefault="00BC291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</w:t>
      </w:r>
      <w:proofErr w:type="spellStart"/>
      <w:r w:rsidRPr="003A2508">
        <w:rPr>
          <w:rFonts w:asciiTheme="minorHAnsi" w:hAnsiTheme="minorHAnsi"/>
          <w:sz w:val="18"/>
          <w:szCs w:val="18"/>
        </w:rPr>
        <w:t>działalności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art. 16 ust. 4 ustawy z dnia 24 kwietnia 2003  r. o </w:t>
      </w:r>
      <w:proofErr w:type="spellStart"/>
      <w:r w:rsidRPr="00FE7076">
        <w:rPr>
          <w:rFonts w:asciiTheme="minorHAnsi" w:hAnsiTheme="minorHAnsi"/>
          <w:sz w:val="18"/>
          <w:szCs w:val="18"/>
        </w:rPr>
        <w:t>działalności</w:t>
      </w:r>
      <w:proofErr w:type="spellEnd"/>
      <w:r w:rsidRPr="00FE7076">
        <w:rPr>
          <w:rFonts w:asciiTheme="minorHAnsi" w:hAnsiTheme="minorHAnsi"/>
          <w:sz w:val="18"/>
          <w:szCs w:val="18"/>
        </w:rPr>
        <w:t xml:space="preserve">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07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2919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55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4510-5762-4D1B-8BBD-ADE16FCD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mmazur</cp:lastModifiedBy>
  <cp:revision>2</cp:revision>
  <cp:lastPrinted>2018-10-01T08:37:00Z</cp:lastPrinted>
  <dcterms:created xsi:type="dcterms:W3CDTF">2019-04-04T11:04:00Z</dcterms:created>
  <dcterms:modified xsi:type="dcterms:W3CDTF">2019-04-04T11:04:00Z</dcterms:modified>
</cp:coreProperties>
</file>