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="00327BAC">
        <w:rPr>
          <w:rFonts w:cs="Times New Roman"/>
          <w:b/>
        </w:rPr>
        <w:t>9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327BAC">
        <w:rPr>
          <w:rFonts w:cs="Times New Roman"/>
          <w:b/>
        </w:rPr>
        <w:t>9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254D44" w:rsidRDefault="008D2F56" w:rsidP="00254D44">
      <w:pPr>
        <w:jc w:val="center"/>
        <w:rPr>
          <w:b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color w:val="000000"/>
        </w:rPr>
        <w:t> </w:t>
      </w:r>
      <w:r w:rsidR="00254D44">
        <w:rPr>
          <w:b/>
        </w:rPr>
        <w:t>w sprawie wzoru deklaracji o wysokości opłaty za gospodarowanie odpadami komunalnymi składanej przez właściciela nieruchomości oraz warunków i trybu składania deklaracji za pomocą środków komunikacji elektronicznej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 xml:space="preserve">Na podstawie art. 18 ust 2 </w:t>
      </w:r>
      <w:proofErr w:type="spellStart"/>
      <w:r w:rsidRPr="00C8641C">
        <w:rPr>
          <w:rFonts w:cs="Times New Roman"/>
        </w:rPr>
        <w:t>pkt</w:t>
      </w:r>
      <w:proofErr w:type="spellEnd"/>
      <w:r w:rsidRPr="00C8641C">
        <w:rPr>
          <w:rFonts w:cs="Times New Roman"/>
        </w:rPr>
        <w:t xml:space="preserve">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dzie gminnym</w:t>
      </w:r>
      <w:r w:rsidR="00F03C3F">
        <w:rPr>
          <w:rFonts w:cs="Times New Roman"/>
        </w:rPr>
        <w:t xml:space="preserve"> (tekst jednolity: Dz. U. z 2018r. poz. 994</w:t>
      </w:r>
      <w:r w:rsidRPr="00C8641C">
        <w:rPr>
          <w:rFonts w:cs="Times New Roman"/>
        </w:rPr>
        <w:t xml:space="preserve"> z </w:t>
      </w:r>
      <w:proofErr w:type="spellStart"/>
      <w:r w:rsidRPr="00C8641C">
        <w:rPr>
          <w:rFonts w:cs="Times New Roman"/>
        </w:rPr>
        <w:t>późn</w:t>
      </w:r>
      <w:proofErr w:type="spellEnd"/>
      <w:r w:rsidRPr="00C8641C">
        <w:rPr>
          <w:rFonts w:cs="Times New Roman"/>
        </w:rPr>
        <w:t>. zm.</w:t>
      </w:r>
      <w:r w:rsidRPr="00C8641C">
        <w:rPr>
          <w:rStyle w:val="Odwoanieprzypisudolnego"/>
          <w:rFonts w:cs="Times New Roman"/>
        </w:rPr>
        <w:footnoteReference w:id="1"/>
      </w:r>
      <w:r w:rsidR="008D2F56" w:rsidRPr="00C8641C">
        <w:rPr>
          <w:rFonts w:cs="Times New Roman"/>
        </w:rPr>
        <w:t>) oraz</w:t>
      </w:r>
      <w:r w:rsidR="00B57610">
        <w:rPr>
          <w:rFonts w:cs="Times New Roman"/>
        </w:rPr>
        <w:t xml:space="preserve"> art. 6n</w:t>
      </w:r>
      <w:r w:rsidR="008D2F56" w:rsidRPr="00C8641C">
        <w:rPr>
          <w:rFonts w:cs="Times New Roman"/>
        </w:rPr>
        <w:t xml:space="preserve">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B57610">
        <w:rPr>
          <w:rFonts w:cs="Times New Roman"/>
        </w:rPr>
        <w:t xml:space="preserve">tekst jednolity: </w:t>
      </w:r>
      <w:proofErr w:type="spellStart"/>
      <w:r w:rsidR="00B57610">
        <w:rPr>
          <w:rFonts w:cs="Times New Roman"/>
        </w:rPr>
        <w:t>Dz.U</w:t>
      </w:r>
      <w:proofErr w:type="spellEnd"/>
      <w:r w:rsidR="00B57610">
        <w:rPr>
          <w:rFonts w:cs="Times New Roman"/>
        </w:rPr>
        <w:t>. z 2018</w:t>
      </w:r>
      <w:r w:rsidRPr="00C8641C">
        <w:rPr>
          <w:rFonts w:cs="Times New Roman"/>
        </w:rPr>
        <w:t xml:space="preserve">r. poz. </w:t>
      </w:r>
      <w:r w:rsidR="00B57610">
        <w:rPr>
          <w:rFonts w:cs="Times New Roman"/>
        </w:rPr>
        <w:t xml:space="preserve">1454 z </w:t>
      </w:r>
      <w:proofErr w:type="spellStart"/>
      <w:r w:rsidR="00B57610">
        <w:rPr>
          <w:rFonts w:cs="Times New Roman"/>
        </w:rPr>
        <w:t>późn.zm</w:t>
      </w:r>
      <w:proofErr w:type="spellEnd"/>
      <w:r w:rsidR="00B57610">
        <w:rPr>
          <w:rFonts w:cs="Times New Roman"/>
        </w:rPr>
        <w:t>.</w:t>
      </w:r>
      <w:r w:rsidR="00B57610">
        <w:rPr>
          <w:rStyle w:val="Odwoanieprzypisudolnego"/>
          <w:rFonts w:cs="Times New Roman"/>
        </w:rPr>
        <w:footnoteReference w:id="2"/>
      </w:r>
      <w:r w:rsidR="00E936C1" w:rsidRPr="00C8641C">
        <w:rPr>
          <w:rFonts w:cs="Times New Roman"/>
        </w:rPr>
        <w:t>) Rada Gminy Kołobrzeg Uchwala co następuje:</w:t>
      </w:r>
    </w:p>
    <w:p w:rsidR="00A316B5" w:rsidRPr="00C8641C" w:rsidRDefault="00A316B5" w:rsidP="004B5C17">
      <w:pPr>
        <w:rPr>
          <w:rFonts w:cs="Times New Roman"/>
        </w:rPr>
      </w:pPr>
    </w:p>
    <w:p w:rsidR="00CB1CEC" w:rsidRPr="00BB7B0A" w:rsidRDefault="00A316B5" w:rsidP="00BB7B0A">
      <w:pPr>
        <w:jc w:val="both"/>
        <w:rPr>
          <w:b/>
        </w:rPr>
      </w:pPr>
      <w:r w:rsidRPr="00C8641C">
        <w:rPr>
          <w:rFonts w:cs="Times New Roman"/>
          <w:b/>
        </w:rPr>
        <w:t>§</w:t>
      </w:r>
      <w:r w:rsidR="00575C55" w:rsidRPr="00C8641C">
        <w:rPr>
          <w:rFonts w:cs="Times New Roman"/>
          <w:b/>
        </w:rPr>
        <w:t xml:space="preserve"> </w:t>
      </w:r>
      <w:r w:rsidR="00692C07" w:rsidRPr="00C8641C">
        <w:rPr>
          <w:rFonts w:cs="Times New Roman"/>
          <w:b/>
        </w:rPr>
        <w:t>1.</w:t>
      </w:r>
      <w:r w:rsidR="008214DF" w:rsidRPr="00C8641C">
        <w:rPr>
          <w:rFonts w:cs="Times New Roman"/>
        </w:rPr>
        <w:t xml:space="preserve"> </w:t>
      </w:r>
      <w:r w:rsidR="00582C5E">
        <w:rPr>
          <w:rFonts w:cs="Times New Roman"/>
        </w:rPr>
        <w:t>W Uchwale Nr VII/41/2015</w:t>
      </w:r>
      <w:r w:rsidR="008D2F56" w:rsidRPr="00C8641C">
        <w:rPr>
          <w:rFonts w:cs="Times New Roman"/>
        </w:rPr>
        <w:t xml:space="preserve"> Rady Gminy Kołobr</w:t>
      </w:r>
      <w:r w:rsidR="00E936C1" w:rsidRPr="00C8641C">
        <w:rPr>
          <w:rFonts w:cs="Times New Roman"/>
        </w:rPr>
        <w:t xml:space="preserve">zeg z dnia </w:t>
      </w:r>
      <w:r w:rsidR="00582C5E">
        <w:rPr>
          <w:rFonts w:cs="Times New Roman"/>
        </w:rPr>
        <w:t>29 maja 2015r</w:t>
      </w:r>
      <w:r w:rsidR="00582C5E" w:rsidRPr="00582C5E">
        <w:rPr>
          <w:rFonts w:cs="Times New Roman"/>
        </w:rPr>
        <w:t xml:space="preserve">. </w:t>
      </w:r>
      <w:r w:rsidR="00582C5E" w:rsidRPr="00582C5E">
        <w:t>w sprawie wzoru deklaracji o wysokości opłaty za gospodarowanie odpadami komunalnymi składanej przez właściciela nieruchomości oraz warunków i trybu składania deklaracji za pomocą środków komunikacji elektronicznej</w:t>
      </w:r>
      <w:r w:rsidR="00582C5E">
        <w:t xml:space="preserve"> (Dz. </w:t>
      </w:r>
      <w:proofErr w:type="spellStart"/>
      <w:r w:rsidR="00582C5E">
        <w:t>Urzęd</w:t>
      </w:r>
      <w:proofErr w:type="spellEnd"/>
      <w:r w:rsidR="00582C5E">
        <w:t>. Woj. Zachodniopomorskiego z 2015r. poz. 2322</w:t>
      </w:r>
      <w:r w:rsidR="00BB7B0A">
        <w:t xml:space="preserve"> z </w:t>
      </w:r>
      <w:proofErr w:type="spellStart"/>
      <w:r w:rsidR="00BB7B0A">
        <w:t>późn.zm</w:t>
      </w:r>
      <w:proofErr w:type="spellEnd"/>
      <w:r w:rsidR="00BB7B0A">
        <w:t>.</w:t>
      </w:r>
      <w:r w:rsidR="00B57610">
        <w:rPr>
          <w:rStyle w:val="Odwoanieprzypisudolnego"/>
        </w:rPr>
        <w:footnoteReference w:id="3"/>
      </w:r>
      <w:r w:rsidR="00582C5E">
        <w:t xml:space="preserve">) </w:t>
      </w:r>
      <w:r w:rsidR="00582C5E">
        <w:rPr>
          <w:b/>
        </w:rPr>
        <w:t xml:space="preserve"> </w:t>
      </w:r>
      <w:r w:rsidR="00CB1CEC">
        <w:rPr>
          <w:rFonts w:cs="Times New Roman"/>
        </w:rPr>
        <w:t>wprowadza się następujące zmiany</w:t>
      </w:r>
      <w:r w:rsidR="008D2F56" w:rsidRPr="00C8641C">
        <w:rPr>
          <w:rFonts w:cs="Times New Roman"/>
        </w:rPr>
        <w:t>:</w:t>
      </w:r>
    </w:p>
    <w:p w:rsidR="00582C5E" w:rsidRPr="00254D44" w:rsidRDefault="00254D44" w:rsidP="004F493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Załą</w:t>
      </w:r>
      <w:r w:rsidRPr="00254D44">
        <w:rPr>
          <w:bCs/>
          <w:color w:val="000000"/>
        </w:rPr>
        <w:t>cznik</w:t>
      </w:r>
      <w:r>
        <w:rPr>
          <w:bCs/>
          <w:color w:val="000000"/>
        </w:rPr>
        <w:t>i nr 1 i 2 do uchwały  otrzymują</w:t>
      </w:r>
      <w:r w:rsidRPr="00254D44">
        <w:rPr>
          <w:bCs/>
          <w:color w:val="000000"/>
        </w:rPr>
        <w:t xml:space="preserve"> brzmienie określone odpowiednio w załącznikach nr 1 i 2 do niniejszej uch</w:t>
      </w:r>
      <w:r>
        <w:rPr>
          <w:bCs/>
          <w:color w:val="000000"/>
        </w:rPr>
        <w:t>wał</w:t>
      </w:r>
      <w:r w:rsidRPr="00254D44">
        <w:rPr>
          <w:bCs/>
          <w:color w:val="000000"/>
        </w:rPr>
        <w:t>y .</w:t>
      </w:r>
    </w:p>
    <w:p w:rsidR="00C6214F" w:rsidRDefault="00C6214F" w:rsidP="004B5C17">
      <w:pPr>
        <w:jc w:val="both"/>
        <w:rPr>
          <w:rFonts w:cs="Times New Roman"/>
        </w:rPr>
      </w:pPr>
    </w:p>
    <w:p w:rsidR="00C6214F" w:rsidRPr="00C8641C" w:rsidRDefault="00C6214F" w:rsidP="004B5C17">
      <w:pPr>
        <w:jc w:val="both"/>
        <w:rPr>
          <w:rFonts w:cs="Times New Roman"/>
        </w:rPr>
      </w:pPr>
    </w:p>
    <w:p w:rsidR="00A316B5" w:rsidRDefault="00C13044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81259A">
        <w:rPr>
          <w:rFonts w:cs="Times New Roman"/>
          <w:b/>
        </w:rPr>
        <w:t xml:space="preserve"> 2</w:t>
      </w:r>
      <w:r w:rsidR="00A316B5" w:rsidRPr="00C8641C">
        <w:rPr>
          <w:rFonts w:cs="Times New Roman"/>
          <w:b/>
        </w:rPr>
        <w:t>.</w:t>
      </w:r>
      <w:r w:rsidR="00A316B5" w:rsidRPr="00C8641C">
        <w:rPr>
          <w:rFonts w:cs="Times New Roman"/>
        </w:rPr>
        <w:t xml:space="preserve"> Wykonanie uchwały powierza się Wój</w:t>
      </w:r>
      <w:r w:rsidR="006A5652" w:rsidRPr="00C8641C">
        <w:rPr>
          <w:rFonts w:cs="Times New Roman"/>
        </w:rPr>
        <w:t>towi Gminy Kołobrzeg.</w:t>
      </w:r>
    </w:p>
    <w:p w:rsidR="00C6214F" w:rsidRDefault="00C6214F" w:rsidP="004B5C17">
      <w:pPr>
        <w:jc w:val="both"/>
        <w:rPr>
          <w:rFonts w:cs="Times New Roman"/>
        </w:rPr>
      </w:pP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81259A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</w:t>
      </w:r>
      <w:r w:rsidR="00BB7B0A">
        <w:rPr>
          <w:rFonts w:cs="Times New Roman"/>
        </w:rPr>
        <w:t xml:space="preserve">hodzi w życie z dniem 1 </w:t>
      </w:r>
      <w:r w:rsidR="00604FF3">
        <w:rPr>
          <w:rFonts w:cs="Times New Roman"/>
        </w:rPr>
        <w:t>czerwca</w:t>
      </w:r>
      <w:r w:rsidR="00BB7B0A">
        <w:rPr>
          <w:rFonts w:cs="Times New Roman"/>
        </w:rPr>
        <w:t xml:space="preserve"> 2019</w:t>
      </w:r>
      <w:r w:rsidR="00CE5599" w:rsidRPr="00C8641C">
        <w:rPr>
          <w:rFonts w:cs="Times New Roman"/>
        </w:rPr>
        <w:t>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EF071E" w:rsidRDefault="00EF071E" w:rsidP="00C6214F">
      <w:pPr>
        <w:rPr>
          <w:b/>
        </w:rPr>
      </w:pPr>
    </w:p>
    <w:p w:rsidR="00610A52" w:rsidRDefault="00610A52" w:rsidP="00C6214F">
      <w:pPr>
        <w:rPr>
          <w:b/>
        </w:rPr>
      </w:pPr>
    </w:p>
    <w:p w:rsidR="00610A52" w:rsidRDefault="00610A52" w:rsidP="00C6214F">
      <w:pPr>
        <w:rPr>
          <w:b/>
        </w:rPr>
      </w:pPr>
    </w:p>
    <w:p w:rsidR="00610A52" w:rsidRDefault="00610A52" w:rsidP="00C6214F">
      <w:pPr>
        <w:rPr>
          <w:b/>
        </w:rPr>
      </w:pPr>
    </w:p>
    <w:p w:rsidR="00EF071E" w:rsidRDefault="00EF071E" w:rsidP="00C6214F">
      <w:pPr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Default="008507B8" w:rsidP="000154BA">
      <w:pPr>
        <w:jc w:val="center"/>
        <w:rPr>
          <w:b/>
        </w:rPr>
      </w:pPr>
    </w:p>
    <w:p w:rsidR="00254D44" w:rsidRDefault="00254D44" w:rsidP="00254D44">
      <w:pPr>
        <w:jc w:val="both"/>
      </w:pPr>
      <w:r>
        <w:t>Zgodnie z art.6n  ustawy z dnia 13 września 1996r. o utrzymaniu czystości i porządku w gminach  (</w:t>
      </w:r>
      <w:proofErr w:type="spellStart"/>
      <w:r>
        <w:t>t.j</w:t>
      </w:r>
      <w:proofErr w:type="spellEnd"/>
      <w:r>
        <w:t xml:space="preserve">.: </w:t>
      </w:r>
      <w:proofErr w:type="spellStart"/>
      <w:r w:rsidR="00201A06">
        <w:t>Dz.U</w:t>
      </w:r>
      <w:proofErr w:type="spellEnd"/>
      <w:r w:rsidR="00201A06">
        <w:t xml:space="preserve">. z </w:t>
      </w:r>
      <w:r w:rsidR="00807DE1">
        <w:t>2018r. poz.1454 z późn.zm.</w:t>
      </w:r>
      <w:r>
        <w:t>) Rada Gminy, uwzględniając konieczność zapewnienia prawidłowego obliczenia wysokości opłaty za gospodarowanie odpadami komunalnymi, określi, w drodze uchwały stanowiącej akt prawa miejscowego, wzór deklaracji o wysokości opłaty za gospodarowanie odpadami komunalnymi składanej przez właścicieli nieruchomości, obejmujący objaśnienia dotyczące sposobu jej wypełnienia oraz pouczenie, że deklaracja stanowi podstawę do wystawienia tytułu wykonawczego. Uchwała zawiera także informację o terminach i miejscu składania deklaracji, a także określa warunki i tryb składania deklaracji za pomocą środków komunikacji elektronicznej</w:t>
      </w: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EE" w:rsidRDefault="00940FEE" w:rsidP="00A1357D">
      <w:r>
        <w:separator/>
      </w:r>
    </w:p>
  </w:endnote>
  <w:endnote w:type="continuationSeparator" w:id="0">
    <w:p w:rsidR="00940FEE" w:rsidRDefault="00940FEE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EE" w:rsidRDefault="00940FEE" w:rsidP="00A1357D">
      <w:r>
        <w:separator/>
      </w:r>
    </w:p>
  </w:footnote>
  <w:footnote w:type="continuationSeparator" w:id="0">
    <w:p w:rsidR="00940FEE" w:rsidRDefault="00940FEE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</w:t>
      </w:r>
      <w:r w:rsidR="00F03C3F">
        <w:t>ały ogłoszone w Dzienniku Us</w:t>
      </w:r>
      <w:r w:rsidR="00327BAC">
        <w:t>taw  z 2018r. poz. 1000, 1349,</w:t>
      </w:r>
      <w:r w:rsidR="0032068A">
        <w:t xml:space="preserve"> </w:t>
      </w:r>
      <w:r w:rsidR="00F03C3F">
        <w:t>1432</w:t>
      </w:r>
      <w:r w:rsidR="00327BAC">
        <w:t xml:space="preserve"> i 2500</w:t>
      </w:r>
    </w:p>
  </w:footnote>
  <w:footnote w:id="2">
    <w:p w:rsidR="00B57610" w:rsidRDefault="00B5761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 1629</w:t>
      </w:r>
    </w:p>
  </w:footnote>
  <w:footnote w:id="3">
    <w:p w:rsidR="00B57610" w:rsidRDefault="00B57610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Dz. Urz. Woj. Zachodniopomorskiego </w:t>
      </w:r>
      <w:r w:rsidR="00807DE1">
        <w:t>z 2017r. poz. 4645</w:t>
      </w:r>
      <w:r w:rsidR="0032068A">
        <w:t xml:space="preserve"> oraz z 2019r. poz. 823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653330">
      <w:rPr>
        <w:sz w:val="28"/>
        <w:szCs w:val="28"/>
      </w:rPr>
      <w:t xml:space="preserve"> nr druku 51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0F16EA"/>
    <w:rsid w:val="000F356E"/>
    <w:rsid w:val="0010798D"/>
    <w:rsid w:val="001332FB"/>
    <w:rsid w:val="00150EA3"/>
    <w:rsid w:val="00157B00"/>
    <w:rsid w:val="00163F8B"/>
    <w:rsid w:val="001A1226"/>
    <w:rsid w:val="001B5821"/>
    <w:rsid w:val="001C3C37"/>
    <w:rsid w:val="00201A06"/>
    <w:rsid w:val="00206032"/>
    <w:rsid w:val="0021007B"/>
    <w:rsid w:val="00223C94"/>
    <w:rsid w:val="00252F4F"/>
    <w:rsid w:val="00254D44"/>
    <w:rsid w:val="0025658B"/>
    <w:rsid w:val="0026743A"/>
    <w:rsid w:val="00291C74"/>
    <w:rsid w:val="002A29B0"/>
    <w:rsid w:val="002B5E5C"/>
    <w:rsid w:val="002D0BE7"/>
    <w:rsid w:val="002E58DF"/>
    <w:rsid w:val="002F18C4"/>
    <w:rsid w:val="003001E3"/>
    <w:rsid w:val="0032068A"/>
    <w:rsid w:val="00327BAC"/>
    <w:rsid w:val="003327FE"/>
    <w:rsid w:val="00337E05"/>
    <w:rsid w:val="0034095A"/>
    <w:rsid w:val="003412D8"/>
    <w:rsid w:val="003669BE"/>
    <w:rsid w:val="0037706D"/>
    <w:rsid w:val="00385B38"/>
    <w:rsid w:val="003A36DD"/>
    <w:rsid w:val="003A4DEB"/>
    <w:rsid w:val="003C098C"/>
    <w:rsid w:val="003D6865"/>
    <w:rsid w:val="003E2107"/>
    <w:rsid w:val="003F43FA"/>
    <w:rsid w:val="00400FFE"/>
    <w:rsid w:val="004026A1"/>
    <w:rsid w:val="00424FE8"/>
    <w:rsid w:val="00426F12"/>
    <w:rsid w:val="004519D3"/>
    <w:rsid w:val="00465B86"/>
    <w:rsid w:val="00470A93"/>
    <w:rsid w:val="00474417"/>
    <w:rsid w:val="00483639"/>
    <w:rsid w:val="004A18A4"/>
    <w:rsid w:val="004B5C17"/>
    <w:rsid w:val="004B7BA1"/>
    <w:rsid w:val="004C65F1"/>
    <w:rsid w:val="004D1EB6"/>
    <w:rsid w:val="004F493E"/>
    <w:rsid w:val="00501762"/>
    <w:rsid w:val="005102B6"/>
    <w:rsid w:val="00520278"/>
    <w:rsid w:val="005221C7"/>
    <w:rsid w:val="0055458D"/>
    <w:rsid w:val="00556650"/>
    <w:rsid w:val="00557E19"/>
    <w:rsid w:val="005748EC"/>
    <w:rsid w:val="00575C55"/>
    <w:rsid w:val="00582C5E"/>
    <w:rsid w:val="00593AB0"/>
    <w:rsid w:val="00594383"/>
    <w:rsid w:val="005B2B49"/>
    <w:rsid w:val="005B612E"/>
    <w:rsid w:val="005C1B14"/>
    <w:rsid w:val="005D56E7"/>
    <w:rsid w:val="005F4302"/>
    <w:rsid w:val="005F52B4"/>
    <w:rsid w:val="00604FF3"/>
    <w:rsid w:val="00610A52"/>
    <w:rsid w:val="00611A5A"/>
    <w:rsid w:val="006274EC"/>
    <w:rsid w:val="00652973"/>
    <w:rsid w:val="00653330"/>
    <w:rsid w:val="00666E8F"/>
    <w:rsid w:val="00687135"/>
    <w:rsid w:val="00692C07"/>
    <w:rsid w:val="00694C70"/>
    <w:rsid w:val="006A5652"/>
    <w:rsid w:val="006B3AC9"/>
    <w:rsid w:val="006D3B91"/>
    <w:rsid w:val="00714AE3"/>
    <w:rsid w:val="00727B07"/>
    <w:rsid w:val="007443BF"/>
    <w:rsid w:val="007454B8"/>
    <w:rsid w:val="007557ED"/>
    <w:rsid w:val="00765024"/>
    <w:rsid w:val="00767D5E"/>
    <w:rsid w:val="0079422C"/>
    <w:rsid w:val="007B4773"/>
    <w:rsid w:val="007C26AD"/>
    <w:rsid w:val="007D624C"/>
    <w:rsid w:val="007E0EF5"/>
    <w:rsid w:val="00807DE1"/>
    <w:rsid w:val="0081259A"/>
    <w:rsid w:val="00814834"/>
    <w:rsid w:val="00814BD8"/>
    <w:rsid w:val="008151B8"/>
    <w:rsid w:val="008214DF"/>
    <w:rsid w:val="00824C9C"/>
    <w:rsid w:val="00827F2C"/>
    <w:rsid w:val="00837157"/>
    <w:rsid w:val="008507B8"/>
    <w:rsid w:val="00854957"/>
    <w:rsid w:val="0089319C"/>
    <w:rsid w:val="008B108D"/>
    <w:rsid w:val="008B142D"/>
    <w:rsid w:val="008B71B1"/>
    <w:rsid w:val="008B7390"/>
    <w:rsid w:val="008C2770"/>
    <w:rsid w:val="008D2F56"/>
    <w:rsid w:val="008E1655"/>
    <w:rsid w:val="008E3423"/>
    <w:rsid w:val="00924B8F"/>
    <w:rsid w:val="00933A40"/>
    <w:rsid w:val="00940FEE"/>
    <w:rsid w:val="009716F6"/>
    <w:rsid w:val="00990825"/>
    <w:rsid w:val="0099582D"/>
    <w:rsid w:val="009A3EEC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31B89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B2DBA"/>
    <w:rsid w:val="00AF242D"/>
    <w:rsid w:val="00B16DFF"/>
    <w:rsid w:val="00B255B1"/>
    <w:rsid w:val="00B360F7"/>
    <w:rsid w:val="00B57610"/>
    <w:rsid w:val="00B609D5"/>
    <w:rsid w:val="00B66E07"/>
    <w:rsid w:val="00B76FE6"/>
    <w:rsid w:val="00BB7B0A"/>
    <w:rsid w:val="00BC271A"/>
    <w:rsid w:val="00BD6218"/>
    <w:rsid w:val="00C0474E"/>
    <w:rsid w:val="00C067C7"/>
    <w:rsid w:val="00C13044"/>
    <w:rsid w:val="00C2265E"/>
    <w:rsid w:val="00C45F39"/>
    <w:rsid w:val="00C6214F"/>
    <w:rsid w:val="00C76913"/>
    <w:rsid w:val="00C83E6C"/>
    <w:rsid w:val="00C8641C"/>
    <w:rsid w:val="00C87283"/>
    <w:rsid w:val="00C87820"/>
    <w:rsid w:val="00CB1CEC"/>
    <w:rsid w:val="00CC12F9"/>
    <w:rsid w:val="00CD3160"/>
    <w:rsid w:val="00CD568B"/>
    <w:rsid w:val="00CE5599"/>
    <w:rsid w:val="00CF1A72"/>
    <w:rsid w:val="00D0095B"/>
    <w:rsid w:val="00D23F7B"/>
    <w:rsid w:val="00D40E50"/>
    <w:rsid w:val="00D44643"/>
    <w:rsid w:val="00D54D31"/>
    <w:rsid w:val="00D617F3"/>
    <w:rsid w:val="00D63C2A"/>
    <w:rsid w:val="00D86542"/>
    <w:rsid w:val="00DA1A61"/>
    <w:rsid w:val="00DD0B45"/>
    <w:rsid w:val="00E067F1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E534C"/>
    <w:rsid w:val="00EF071E"/>
    <w:rsid w:val="00EF5A64"/>
    <w:rsid w:val="00F01E40"/>
    <w:rsid w:val="00F03C3F"/>
    <w:rsid w:val="00F16DE0"/>
    <w:rsid w:val="00F24113"/>
    <w:rsid w:val="00F347E5"/>
    <w:rsid w:val="00F3523D"/>
    <w:rsid w:val="00F56BA3"/>
    <w:rsid w:val="00F71C96"/>
    <w:rsid w:val="00F82308"/>
    <w:rsid w:val="00FB0FBF"/>
    <w:rsid w:val="00FC250F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A905-EE53-41F0-9D5D-E2891105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2019-02-07T13:03:00Z</cp:lastPrinted>
  <dcterms:created xsi:type="dcterms:W3CDTF">2019-03-15T10:37:00Z</dcterms:created>
  <dcterms:modified xsi:type="dcterms:W3CDTF">2019-03-15T10:37:00Z</dcterms:modified>
</cp:coreProperties>
</file>