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Pr="004B5C17" w:rsidRDefault="004B5C17" w:rsidP="004B5C17">
      <w:pPr>
        <w:jc w:val="center"/>
        <w:rPr>
          <w:rFonts w:cs="Times New Roman"/>
          <w:b/>
        </w:rPr>
      </w:pPr>
      <w:r w:rsidRPr="004B5C17">
        <w:rPr>
          <w:rFonts w:cs="Times New Roman"/>
          <w:b/>
        </w:rPr>
        <w:t>UCHWAŁA Nr</w:t>
      </w:r>
      <w:r w:rsidR="00A316B5" w:rsidRPr="004B5C17">
        <w:rPr>
          <w:rFonts w:cs="Times New Roman"/>
          <w:b/>
        </w:rPr>
        <w:t xml:space="preserve"> …...../201</w:t>
      </w:r>
      <w:r w:rsidRPr="004B5C17">
        <w:rPr>
          <w:rFonts w:cs="Times New Roman"/>
          <w:b/>
        </w:rPr>
        <w:t>7</w:t>
      </w:r>
      <w:r w:rsidR="00A316B5" w:rsidRPr="004B5C17">
        <w:rPr>
          <w:rFonts w:cs="Times New Roman"/>
        </w:rPr>
        <w:br/>
      </w:r>
      <w:r w:rsidR="00C13044" w:rsidRPr="004B5C17">
        <w:rPr>
          <w:rFonts w:cs="Times New Roman"/>
          <w:b/>
        </w:rPr>
        <w:t>Rady Gminy Kołobrzeg</w:t>
      </w:r>
    </w:p>
    <w:p w:rsidR="00A316B5" w:rsidRPr="004B5C17" w:rsidRDefault="00A316B5" w:rsidP="004B5C17">
      <w:pPr>
        <w:jc w:val="center"/>
        <w:rPr>
          <w:rFonts w:cs="Times New Roman"/>
          <w:b/>
        </w:rPr>
      </w:pPr>
      <w:r w:rsidRPr="004B5C17">
        <w:rPr>
          <w:rFonts w:cs="Times New Roman"/>
          <w:b/>
        </w:rPr>
        <w:t>z dnia …................... 201</w:t>
      </w:r>
      <w:r w:rsidR="004B5C17" w:rsidRPr="004B5C17">
        <w:rPr>
          <w:rFonts w:cs="Times New Roman"/>
          <w:b/>
        </w:rPr>
        <w:t>7</w:t>
      </w:r>
      <w:r w:rsidRPr="004B5C17">
        <w:rPr>
          <w:rFonts w:cs="Times New Roman"/>
          <w:b/>
        </w:rPr>
        <w:t xml:space="preserve"> r.</w:t>
      </w:r>
      <w:r w:rsidRPr="004B5C17">
        <w:rPr>
          <w:rFonts w:cs="Times New Roman"/>
          <w:b/>
        </w:rPr>
        <w:br/>
      </w:r>
    </w:p>
    <w:p w:rsidR="00A316B5" w:rsidRPr="004B5C17" w:rsidRDefault="002D0BE7" w:rsidP="004B5C1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zmieniająca uchwałę </w:t>
      </w:r>
      <w:r w:rsidR="00A316B5" w:rsidRPr="004B5C17">
        <w:rPr>
          <w:rFonts w:cs="Times New Roman"/>
          <w:b/>
        </w:rPr>
        <w:t xml:space="preserve">w sprawie </w:t>
      </w:r>
      <w:r>
        <w:rPr>
          <w:rFonts w:cs="Times New Roman"/>
          <w:b/>
        </w:rPr>
        <w:t>przyjęcia</w:t>
      </w:r>
      <w:r w:rsidR="00060CD2" w:rsidRPr="004B5C17">
        <w:rPr>
          <w:rFonts w:cs="Times New Roman"/>
          <w:b/>
        </w:rPr>
        <w:t xml:space="preserve"> </w:t>
      </w:r>
      <w:r w:rsidR="00990825" w:rsidRPr="004B5C17">
        <w:rPr>
          <w:rFonts w:cs="Times New Roman"/>
          <w:b/>
          <w:bCs/>
        </w:rPr>
        <w:t>„Regulaminu utrzymania czystości i porządku na terenie Gminy Kołobrzeg”</w:t>
      </w:r>
    </w:p>
    <w:p w:rsidR="00A316B5" w:rsidRPr="004B5C17" w:rsidRDefault="00A316B5" w:rsidP="004B5C17">
      <w:pPr>
        <w:jc w:val="center"/>
        <w:rPr>
          <w:rFonts w:cs="Times New Roman"/>
          <w:b/>
        </w:rPr>
      </w:pPr>
    </w:p>
    <w:p w:rsidR="00CE5599" w:rsidRPr="004B5C17" w:rsidRDefault="00CE5599" w:rsidP="004B5C17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4B5C17">
        <w:rPr>
          <w:rFonts w:cs="Times New Roman"/>
        </w:rPr>
        <w:t xml:space="preserve">Na podstawie art. 18 ust 2 </w:t>
      </w:r>
      <w:proofErr w:type="spellStart"/>
      <w:r w:rsidRPr="004B5C17">
        <w:rPr>
          <w:rFonts w:cs="Times New Roman"/>
        </w:rPr>
        <w:t>pkt</w:t>
      </w:r>
      <w:proofErr w:type="spellEnd"/>
      <w:r w:rsidRPr="004B5C17">
        <w:rPr>
          <w:rFonts w:cs="Times New Roman"/>
        </w:rPr>
        <w:t xml:space="preserve"> 15 i art. 41 ust. 1 ustawy z dnia 8 marca 1990 r. o samorz</w:t>
      </w:r>
      <w:r w:rsidRPr="004B5C17">
        <w:rPr>
          <w:rFonts w:eastAsia="TimesNewRoman" w:cs="Times New Roman"/>
        </w:rPr>
        <w:t>ą</w:t>
      </w:r>
      <w:r w:rsidRPr="004B5C17">
        <w:rPr>
          <w:rFonts w:cs="Times New Roman"/>
        </w:rPr>
        <w:t xml:space="preserve">dzie gminnym (tekst jednolity: Dz. U. z 2016r. poz. 446 z </w:t>
      </w:r>
      <w:proofErr w:type="spellStart"/>
      <w:r w:rsidRPr="004B5C17">
        <w:rPr>
          <w:rFonts w:cs="Times New Roman"/>
        </w:rPr>
        <w:t>późn</w:t>
      </w:r>
      <w:proofErr w:type="spellEnd"/>
      <w:r w:rsidRPr="004B5C17">
        <w:rPr>
          <w:rFonts w:cs="Times New Roman"/>
        </w:rPr>
        <w:t>. zm.</w:t>
      </w:r>
      <w:r w:rsidRPr="004B5C17">
        <w:rPr>
          <w:rStyle w:val="Odwoanieprzypisudolnego"/>
          <w:rFonts w:cs="Times New Roman"/>
        </w:rPr>
        <w:footnoteReference w:id="1"/>
      </w:r>
      <w:r w:rsidRPr="004B5C17">
        <w:rPr>
          <w:rFonts w:cs="Times New Roman"/>
        </w:rPr>
        <w:t>) oraz art. 4 ust. 1 i 2 ustawy z dnia 13 wrze</w:t>
      </w:r>
      <w:r w:rsidRPr="004B5C17">
        <w:rPr>
          <w:rFonts w:eastAsia="TimesNewRoman" w:cs="Times New Roman"/>
        </w:rPr>
        <w:t>ś</w:t>
      </w:r>
      <w:r w:rsidRPr="004B5C17">
        <w:rPr>
          <w:rFonts w:cs="Times New Roman"/>
        </w:rPr>
        <w:t>nia 1996 r. o utrzymaniu czysto</w:t>
      </w:r>
      <w:r w:rsidRPr="004B5C17">
        <w:rPr>
          <w:rFonts w:eastAsia="TimesNewRoman" w:cs="Times New Roman"/>
        </w:rPr>
        <w:t>ś</w:t>
      </w:r>
      <w:r w:rsidRPr="004B5C17">
        <w:rPr>
          <w:rFonts w:cs="Times New Roman"/>
        </w:rPr>
        <w:t>ci i porz</w:t>
      </w:r>
      <w:r w:rsidRPr="004B5C17">
        <w:rPr>
          <w:rFonts w:eastAsia="TimesNewRoman" w:cs="Times New Roman"/>
        </w:rPr>
        <w:t>ą</w:t>
      </w:r>
      <w:r w:rsidRPr="004B5C17">
        <w:rPr>
          <w:rFonts w:cs="Times New Roman"/>
        </w:rPr>
        <w:t>dku w gminach (</w:t>
      </w:r>
      <w:r w:rsidR="003D6865" w:rsidRPr="004B5C17">
        <w:rPr>
          <w:rFonts w:cs="Times New Roman"/>
        </w:rPr>
        <w:t xml:space="preserve">tekst jednolity: </w:t>
      </w:r>
      <w:proofErr w:type="spellStart"/>
      <w:r w:rsidR="003D6865" w:rsidRPr="004B5C17">
        <w:rPr>
          <w:rFonts w:cs="Times New Roman"/>
        </w:rPr>
        <w:t>Dz.U</w:t>
      </w:r>
      <w:proofErr w:type="spellEnd"/>
      <w:r w:rsidR="003D6865" w:rsidRPr="004B5C17">
        <w:rPr>
          <w:rFonts w:cs="Times New Roman"/>
        </w:rPr>
        <w:t>. z 2017</w:t>
      </w:r>
      <w:r w:rsidRPr="004B5C17">
        <w:rPr>
          <w:rFonts w:cs="Times New Roman"/>
        </w:rPr>
        <w:t xml:space="preserve">r. poz. </w:t>
      </w:r>
      <w:r w:rsidR="003D6865" w:rsidRPr="004B5C17">
        <w:rPr>
          <w:rFonts w:cs="Times New Roman"/>
        </w:rPr>
        <w:t>1289</w:t>
      </w:r>
      <w:r w:rsidRPr="004B5C17">
        <w:rPr>
          <w:rFonts w:cs="Times New Roman"/>
        </w:rPr>
        <w:t>), po zasi</w:t>
      </w:r>
      <w:r w:rsidRPr="004B5C17">
        <w:rPr>
          <w:rFonts w:eastAsia="TimesNewRoman" w:cs="Times New Roman"/>
        </w:rPr>
        <w:t>ę</w:t>
      </w:r>
      <w:r w:rsidRPr="004B5C17">
        <w:rPr>
          <w:rFonts w:cs="Times New Roman"/>
        </w:rPr>
        <w:t>gni</w:t>
      </w:r>
      <w:r w:rsidRPr="004B5C17">
        <w:rPr>
          <w:rFonts w:eastAsia="TimesNewRoman" w:cs="Times New Roman"/>
        </w:rPr>
        <w:t>ę</w:t>
      </w:r>
      <w:r w:rsidRPr="004B5C17">
        <w:rPr>
          <w:rFonts w:cs="Times New Roman"/>
        </w:rPr>
        <w:t>ciu opinii Państwowego Powiatowego Insp</w:t>
      </w:r>
      <w:r w:rsidR="00C95E70">
        <w:rPr>
          <w:rFonts w:cs="Times New Roman"/>
        </w:rPr>
        <w:t xml:space="preserve">ektora Sanitarnego w Kołobrzegu </w:t>
      </w:r>
      <w:r w:rsidRPr="004B5C17">
        <w:rPr>
          <w:rFonts w:cs="Times New Roman"/>
        </w:rPr>
        <w:t xml:space="preserve"> </w:t>
      </w:r>
      <w:r w:rsidRPr="00C95E70">
        <w:rPr>
          <w:rFonts w:cs="Times New Roman"/>
          <w:bCs/>
        </w:rPr>
        <w:t>Rada Gminy  Kołobrzeg</w:t>
      </w:r>
      <w:r w:rsidRPr="00C95E70">
        <w:rPr>
          <w:rFonts w:cs="Times New Roman"/>
        </w:rPr>
        <w:t xml:space="preserve"> </w:t>
      </w:r>
      <w:r w:rsidRPr="00C95E70">
        <w:rPr>
          <w:rFonts w:cs="Times New Roman"/>
          <w:bCs/>
        </w:rPr>
        <w:t>uchwala co następuje:</w:t>
      </w:r>
    </w:p>
    <w:p w:rsidR="00A316B5" w:rsidRPr="004B5C17" w:rsidRDefault="00A316B5" w:rsidP="004B5C17">
      <w:pPr>
        <w:pStyle w:val="Nagwek4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A316B5" w:rsidRPr="004B5C17" w:rsidRDefault="00A316B5" w:rsidP="004B5C17">
      <w:pPr>
        <w:rPr>
          <w:rFonts w:cs="Times New Roman"/>
        </w:rPr>
      </w:pPr>
    </w:p>
    <w:p w:rsidR="00692C07" w:rsidRPr="004B5C17" w:rsidRDefault="00A316B5" w:rsidP="004B5C17">
      <w:pPr>
        <w:jc w:val="both"/>
        <w:rPr>
          <w:rFonts w:cs="Times New Roman"/>
        </w:rPr>
      </w:pPr>
      <w:r w:rsidRPr="004B5C17">
        <w:rPr>
          <w:rFonts w:cs="Times New Roman"/>
          <w:b/>
        </w:rPr>
        <w:t>§</w:t>
      </w:r>
      <w:r w:rsidR="00575C55" w:rsidRPr="004B5C17">
        <w:rPr>
          <w:rFonts w:cs="Times New Roman"/>
          <w:b/>
        </w:rPr>
        <w:t xml:space="preserve"> </w:t>
      </w:r>
      <w:r w:rsidR="00692C07" w:rsidRPr="004B5C17">
        <w:rPr>
          <w:rFonts w:cs="Times New Roman"/>
          <w:b/>
        </w:rPr>
        <w:t>1.</w:t>
      </w:r>
      <w:r w:rsidR="008214DF" w:rsidRPr="004B5C17">
        <w:rPr>
          <w:rFonts w:cs="Times New Roman"/>
        </w:rPr>
        <w:t xml:space="preserve"> </w:t>
      </w:r>
      <w:r w:rsidR="00692C07" w:rsidRPr="004B5C17">
        <w:rPr>
          <w:rFonts w:cs="Times New Roman"/>
        </w:rPr>
        <w:t>W</w:t>
      </w:r>
      <w:r w:rsidR="00D44643" w:rsidRPr="004B5C17">
        <w:rPr>
          <w:rFonts w:cs="Times New Roman"/>
        </w:rPr>
        <w:t xml:space="preserve"> Uchwale</w:t>
      </w:r>
      <w:r w:rsidR="00F347E5" w:rsidRPr="004B5C17">
        <w:rPr>
          <w:rFonts w:cs="Times New Roman"/>
        </w:rPr>
        <w:t xml:space="preserve"> N</w:t>
      </w:r>
      <w:r w:rsidR="00D44643" w:rsidRPr="004B5C17">
        <w:rPr>
          <w:rFonts w:cs="Times New Roman"/>
        </w:rPr>
        <w:t>r XXV</w:t>
      </w:r>
      <w:r w:rsidR="00CE5599" w:rsidRPr="004B5C17">
        <w:rPr>
          <w:rFonts w:cs="Times New Roman"/>
        </w:rPr>
        <w:t>I/242/2017</w:t>
      </w:r>
      <w:r w:rsidR="00692C07" w:rsidRPr="004B5C17">
        <w:rPr>
          <w:rFonts w:cs="Times New Roman"/>
        </w:rPr>
        <w:t xml:space="preserve"> Rady </w:t>
      </w:r>
      <w:r w:rsidR="007F198C">
        <w:rPr>
          <w:rFonts w:cs="Times New Roman"/>
        </w:rPr>
        <w:t>Gminy Kołobrzeg z dnia 20</w:t>
      </w:r>
      <w:r w:rsidR="00CE5599" w:rsidRPr="004B5C17">
        <w:rPr>
          <w:rFonts w:cs="Times New Roman"/>
        </w:rPr>
        <w:t xml:space="preserve"> czerwca 2017</w:t>
      </w:r>
      <w:r w:rsidR="00692C07" w:rsidRPr="004B5C17">
        <w:rPr>
          <w:rFonts w:cs="Times New Roman"/>
        </w:rPr>
        <w:t>r. w sp</w:t>
      </w:r>
      <w:r w:rsidR="005D56E7" w:rsidRPr="004B5C17">
        <w:rPr>
          <w:rFonts w:cs="Times New Roman"/>
        </w:rPr>
        <w:t xml:space="preserve">rawie </w:t>
      </w:r>
      <w:r w:rsidR="00D44643" w:rsidRPr="004B5C17">
        <w:rPr>
          <w:rFonts w:cs="Times New Roman"/>
        </w:rPr>
        <w:t>przyjęcia „Regulaminu utrzymania czystości i porządku na terenie Gminy Kołobrzeg”</w:t>
      </w:r>
      <w:r w:rsidR="006274EC" w:rsidRPr="004B5C17">
        <w:rPr>
          <w:rFonts w:cs="Times New Roman"/>
        </w:rPr>
        <w:t xml:space="preserve"> </w:t>
      </w:r>
      <w:r w:rsidR="00F24113" w:rsidRPr="004B5C17">
        <w:rPr>
          <w:rFonts w:cs="Times New Roman"/>
        </w:rPr>
        <w:t>(Dz</w:t>
      </w:r>
      <w:r w:rsidR="00426F12" w:rsidRPr="004B5C17">
        <w:rPr>
          <w:rFonts w:cs="Times New Roman"/>
        </w:rPr>
        <w:t xml:space="preserve">. Urz. </w:t>
      </w:r>
      <w:r w:rsidR="00CE5599" w:rsidRPr="004B5C17">
        <w:rPr>
          <w:rFonts w:cs="Times New Roman"/>
        </w:rPr>
        <w:t>Woj. Zachodniopomorskiego z 2017</w:t>
      </w:r>
      <w:r w:rsidR="00426F12" w:rsidRPr="004B5C17">
        <w:rPr>
          <w:rFonts w:cs="Times New Roman"/>
        </w:rPr>
        <w:t xml:space="preserve">r. </w:t>
      </w:r>
      <w:r w:rsidR="00CE5599" w:rsidRPr="004B5C17">
        <w:rPr>
          <w:rFonts w:cs="Times New Roman"/>
        </w:rPr>
        <w:t>poz. 3217</w:t>
      </w:r>
      <w:r w:rsidR="004026A1" w:rsidRPr="004B5C17">
        <w:rPr>
          <w:rFonts w:cs="Times New Roman"/>
        </w:rPr>
        <w:t xml:space="preserve">) </w:t>
      </w:r>
      <w:r w:rsidR="002E58DF" w:rsidRPr="004B5C17">
        <w:rPr>
          <w:rFonts w:cs="Times New Roman"/>
        </w:rPr>
        <w:t>dodaje się Rozdział 4a o nastę</w:t>
      </w:r>
      <w:r w:rsidR="00CE5599" w:rsidRPr="004B5C17">
        <w:rPr>
          <w:rFonts w:cs="Times New Roman"/>
        </w:rPr>
        <w:t>pującej treści:</w:t>
      </w:r>
    </w:p>
    <w:p w:rsidR="002E58DF" w:rsidRPr="004B5C17" w:rsidRDefault="002E58DF" w:rsidP="004B5C17">
      <w:pPr>
        <w:jc w:val="both"/>
        <w:rPr>
          <w:rFonts w:cs="Times New Roman"/>
        </w:rPr>
      </w:pPr>
    </w:p>
    <w:p w:rsidR="00CE5599" w:rsidRPr="004B5C17" w:rsidRDefault="00CE5599" w:rsidP="004B5C17">
      <w:pPr>
        <w:jc w:val="center"/>
        <w:rPr>
          <w:rFonts w:cs="Times New Roman"/>
          <w:b/>
        </w:rPr>
      </w:pPr>
      <w:r w:rsidRPr="004B5C17">
        <w:rPr>
          <w:rFonts w:cs="Times New Roman"/>
        </w:rPr>
        <w:t>„</w:t>
      </w:r>
      <w:r w:rsidRPr="004B5C17">
        <w:rPr>
          <w:rFonts w:cs="Times New Roman"/>
          <w:b/>
        </w:rPr>
        <w:t xml:space="preserve">Rozdział 4a </w:t>
      </w:r>
    </w:p>
    <w:p w:rsidR="00CE5599" w:rsidRPr="004B5C17" w:rsidRDefault="00CE5599" w:rsidP="004B5C17">
      <w:pPr>
        <w:jc w:val="center"/>
        <w:rPr>
          <w:rFonts w:cs="Times New Roman"/>
          <w:b/>
        </w:rPr>
      </w:pPr>
      <w:r w:rsidRPr="004B5C17">
        <w:rPr>
          <w:rFonts w:cs="Times New Roman"/>
          <w:b/>
        </w:rPr>
        <w:t>Inne wymagania wynikające z wojewódzkiego planu gospodarki odpadami</w:t>
      </w:r>
    </w:p>
    <w:p w:rsidR="00CE5599" w:rsidRPr="004B5C17" w:rsidRDefault="00CE5599" w:rsidP="004B5C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4B5C17">
        <w:rPr>
          <w:rFonts w:cs="Times New Roman"/>
        </w:rPr>
        <w:t xml:space="preserve">§14a. </w:t>
      </w:r>
      <w:r w:rsidRPr="004B5C17">
        <w:rPr>
          <w:rFonts w:eastAsia="Times New Roman" w:cs="Times New Roman"/>
          <w:kern w:val="0"/>
          <w:lang w:eastAsia="pl-PL" w:bidi="ar-SA"/>
        </w:rPr>
        <w:t>Zagospodarowanie zmieszanych odpadów komunalnych oraz odpadów komunalnych ulegających biodegradacji odebranych przez</w:t>
      </w:r>
      <w:r w:rsidR="002E58DF" w:rsidRPr="004B5C17">
        <w:rPr>
          <w:rFonts w:eastAsia="Times New Roman" w:cs="Times New Roman"/>
          <w:kern w:val="0"/>
          <w:lang w:eastAsia="pl-PL" w:bidi="ar-SA"/>
        </w:rPr>
        <w:t xml:space="preserve"> </w:t>
      </w:r>
      <w:r w:rsidRPr="004B5C17">
        <w:rPr>
          <w:rFonts w:eastAsia="Times New Roman" w:cs="Times New Roman"/>
          <w:kern w:val="0"/>
          <w:lang w:eastAsia="pl-PL" w:bidi="ar-SA"/>
        </w:rPr>
        <w:t>przedsiębiorcę z nieruchomości na terenie Gminy Kołobrzeg odbywa się w</w:t>
      </w:r>
      <w:r w:rsidR="002E58DF" w:rsidRPr="004B5C17">
        <w:rPr>
          <w:rFonts w:eastAsia="Times New Roman" w:cs="Times New Roman"/>
          <w:kern w:val="0"/>
          <w:lang w:eastAsia="pl-PL" w:bidi="ar-SA"/>
        </w:rPr>
        <w:t xml:space="preserve"> </w:t>
      </w:r>
      <w:r w:rsidRPr="004B5C17">
        <w:rPr>
          <w:rFonts w:eastAsia="Times New Roman" w:cs="Times New Roman"/>
          <w:kern w:val="0"/>
          <w:lang w:eastAsia="pl-PL" w:bidi="ar-SA"/>
        </w:rPr>
        <w:t>regionalnych instalacjach przetwarzania odpadów komunalnych</w:t>
      </w:r>
      <w:r w:rsidR="002E58DF" w:rsidRPr="004B5C17">
        <w:rPr>
          <w:rFonts w:eastAsia="Times New Roman" w:cs="Times New Roman"/>
          <w:kern w:val="0"/>
          <w:lang w:eastAsia="pl-PL" w:bidi="ar-SA"/>
        </w:rPr>
        <w:t xml:space="preserve"> lub instalacjach zastę</w:t>
      </w:r>
      <w:r w:rsidRPr="004B5C17">
        <w:rPr>
          <w:rFonts w:eastAsia="Times New Roman" w:cs="Times New Roman"/>
          <w:kern w:val="0"/>
          <w:lang w:eastAsia="pl-PL" w:bidi="ar-SA"/>
        </w:rPr>
        <w:t>pczych, wskazanych w</w:t>
      </w:r>
      <w:r w:rsidR="002E58DF" w:rsidRPr="004B5C17">
        <w:rPr>
          <w:rFonts w:eastAsia="Times New Roman" w:cs="Times New Roman"/>
          <w:kern w:val="0"/>
          <w:lang w:eastAsia="pl-PL" w:bidi="ar-SA"/>
        </w:rPr>
        <w:t xml:space="preserve"> </w:t>
      </w:r>
      <w:r w:rsidRPr="004B5C17">
        <w:rPr>
          <w:rFonts w:eastAsia="Times New Roman" w:cs="Times New Roman"/>
          <w:kern w:val="0"/>
          <w:lang w:eastAsia="pl-PL" w:bidi="ar-SA"/>
        </w:rPr>
        <w:t>„Planie Gospodarki Odpadami dla Województwa Zachodniopomorskiego na lata</w:t>
      </w:r>
      <w:r w:rsidR="002E58DF" w:rsidRPr="004B5C17">
        <w:rPr>
          <w:rFonts w:eastAsia="Times New Roman" w:cs="Times New Roman"/>
          <w:kern w:val="0"/>
          <w:lang w:eastAsia="pl-PL" w:bidi="ar-SA"/>
        </w:rPr>
        <w:t xml:space="preserve"> </w:t>
      </w:r>
      <w:r w:rsidRPr="004B5C17">
        <w:rPr>
          <w:rFonts w:eastAsia="Times New Roman" w:cs="Times New Roman"/>
          <w:kern w:val="0"/>
          <w:lang w:eastAsia="pl-PL" w:bidi="ar-SA"/>
        </w:rPr>
        <w:t>2016-2022 z uwzględnieniem perspektywy na lata 2023-2028”, przyjętym przez</w:t>
      </w:r>
      <w:r w:rsidR="002E58DF" w:rsidRPr="004B5C17">
        <w:rPr>
          <w:rFonts w:eastAsia="Times New Roman" w:cs="Times New Roman"/>
          <w:kern w:val="0"/>
          <w:lang w:eastAsia="pl-PL" w:bidi="ar-SA"/>
        </w:rPr>
        <w:t xml:space="preserve"> </w:t>
      </w:r>
      <w:r w:rsidRPr="004B5C17">
        <w:rPr>
          <w:rFonts w:eastAsia="Times New Roman" w:cs="Times New Roman"/>
          <w:kern w:val="0"/>
          <w:lang w:eastAsia="pl-PL" w:bidi="ar-SA"/>
        </w:rPr>
        <w:t>Sejmik Województwa Zachodniopomorskiego Uchwałą Nr XVIII/321/16 z dnia</w:t>
      </w:r>
      <w:r w:rsidR="002E58DF" w:rsidRPr="004B5C17">
        <w:rPr>
          <w:rFonts w:eastAsia="Times New Roman" w:cs="Times New Roman"/>
          <w:kern w:val="0"/>
          <w:lang w:eastAsia="pl-PL" w:bidi="ar-SA"/>
        </w:rPr>
        <w:t xml:space="preserve"> </w:t>
      </w:r>
      <w:r w:rsidRPr="004B5C17">
        <w:rPr>
          <w:rFonts w:eastAsia="Times New Roman" w:cs="Times New Roman"/>
          <w:kern w:val="0"/>
          <w:lang w:eastAsia="pl-PL" w:bidi="ar-SA"/>
        </w:rPr>
        <w:t>27 grudnia 2016 r.”</w:t>
      </w:r>
    </w:p>
    <w:p w:rsidR="00A316B5" w:rsidRPr="004B5C17" w:rsidRDefault="00A316B5" w:rsidP="004B5C17">
      <w:pPr>
        <w:jc w:val="both"/>
        <w:rPr>
          <w:rFonts w:cs="Times New Roman"/>
          <w:sz w:val="22"/>
          <w:szCs w:val="22"/>
        </w:rPr>
      </w:pPr>
    </w:p>
    <w:p w:rsidR="00A316B5" w:rsidRPr="004B5C17" w:rsidRDefault="00C13044" w:rsidP="004B5C17">
      <w:pPr>
        <w:jc w:val="both"/>
        <w:rPr>
          <w:rFonts w:cs="Times New Roman"/>
        </w:rPr>
      </w:pPr>
      <w:r w:rsidRPr="004B5C17">
        <w:rPr>
          <w:rFonts w:cs="Times New Roman"/>
          <w:b/>
        </w:rPr>
        <w:t>§</w:t>
      </w:r>
      <w:r w:rsidR="00D86542" w:rsidRPr="004B5C17">
        <w:rPr>
          <w:rFonts w:cs="Times New Roman"/>
          <w:b/>
        </w:rPr>
        <w:t xml:space="preserve"> 2</w:t>
      </w:r>
      <w:r w:rsidR="00A316B5" w:rsidRPr="004B5C17">
        <w:rPr>
          <w:rFonts w:cs="Times New Roman"/>
          <w:b/>
        </w:rPr>
        <w:t>.</w:t>
      </w:r>
      <w:r w:rsidR="00A316B5" w:rsidRPr="004B5C17">
        <w:rPr>
          <w:rFonts w:cs="Times New Roman"/>
        </w:rPr>
        <w:t xml:space="preserve"> Wykonanie uchwały powierza się Wój</w:t>
      </w:r>
      <w:r w:rsidR="006A5652" w:rsidRPr="004B5C17">
        <w:rPr>
          <w:rFonts w:cs="Times New Roman"/>
        </w:rPr>
        <w:t>towi Gminy Kołobrzeg.</w:t>
      </w:r>
    </w:p>
    <w:p w:rsidR="00A969CF" w:rsidRPr="004B5C17" w:rsidRDefault="00A969CF" w:rsidP="004B5C17">
      <w:pPr>
        <w:ind w:firstLine="397"/>
        <w:jc w:val="both"/>
        <w:rPr>
          <w:rFonts w:cs="Times New Roman"/>
        </w:rPr>
      </w:pPr>
    </w:p>
    <w:p w:rsidR="00CE5599" w:rsidRPr="004B5C17" w:rsidRDefault="00A969CF" w:rsidP="004B5C17">
      <w:pPr>
        <w:jc w:val="both"/>
        <w:rPr>
          <w:rFonts w:cs="Times New Roman"/>
        </w:rPr>
      </w:pPr>
      <w:r w:rsidRPr="004B5C17">
        <w:rPr>
          <w:rFonts w:cs="Times New Roman"/>
          <w:b/>
        </w:rPr>
        <w:t>§</w:t>
      </w:r>
      <w:r w:rsidR="00D86542" w:rsidRPr="004B5C17">
        <w:rPr>
          <w:rFonts w:cs="Times New Roman"/>
          <w:b/>
        </w:rPr>
        <w:t xml:space="preserve"> 3</w:t>
      </w:r>
      <w:r w:rsidRPr="004B5C17">
        <w:rPr>
          <w:rFonts w:cs="Times New Roman"/>
          <w:b/>
        </w:rPr>
        <w:t xml:space="preserve">. </w:t>
      </w:r>
      <w:r w:rsidR="008214DF" w:rsidRPr="004B5C17">
        <w:rPr>
          <w:rFonts w:cs="Times New Roman"/>
        </w:rPr>
        <w:t xml:space="preserve">Uchwała </w:t>
      </w:r>
      <w:r w:rsidR="00CE5599" w:rsidRPr="004B5C17">
        <w:rPr>
          <w:rFonts w:cs="Times New Roman"/>
        </w:rPr>
        <w:t>pod</w:t>
      </w:r>
      <w:r w:rsidR="004B5C17" w:rsidRPr="004B5C17">
        <w:rPr>
          <w:rFonts w:cs="Times New Roman"/>
        </w:rPr>
        <w:t>lega publikacji w Dzienniku Urzę</w:t>
      </w:r>
      <w:r w:rsidR="00CE5599" w:rsidRPr="004B5C17">
        <w:rPr>
          <w:rFonts w:cs="Times New Roman"/>
        </w:rPr>
        <w:t>dowym Województwa Zachodniopomorskiego i wchodzi w życie z dniem 1 stycznia 2018r.</w:t>
      </w:r>
    </w:p>
    <w:p w:rsidR="008214DF" w:rsidRPr="004B5C17" w:rsidRDefault="008214DF" w:rsidP="004B5C17">
      <w:pPr>
        <w:jc w:val="both"/>
        <w:rPr>
          <w:rFonts w:cs="Times New Roman"/>
        </w:rPr>
      </w:pPr>
    </w:p>
    <w:p w:rsidR="00070E8C" w:rsidRPr="004B5C17" w:rsidRDefault="008214DF" w:rsidP="004B5C17">
      <w:pPr>
        <w:jc w:val="both"/>
        <w:rPr>
          <w:rFonts w:cs="Times New Roman"/>
        </w:rPr>
      </w:pPr>
      <w:r w:rsidRPr="004B5C17">
        <w:rPr>
          <w:rFonts w:cs="Times New Roman"/>
        </w:rPr>
        <w:t xml:space="preserve"> </w:t>
      </w:r>
    </w:p>
    <w:p w:rsidR="00070E8C" w:rsidRPr="004B5C17" w:rsidRDefault="00070E8C" w:rsidP="004B5C17">
      <w:pPr>
        <w:jc w:val="both"/>
        <w:rPr>
          <w:rFonts w:cs="Times New Roman"/>
        </w:rPr>
      </w:pPr>
    </w:p>
    <w:p w:rsidR="008214DF" w:rsidRPr="004B5C17" w:rsidRDefault="008214DF" w:rsidP="004B5C17">
      <w:pPr>
        <w:jc w:val="both"/>
        <w:rPr>
          <w:rFonts w:cs="Times New Roman"/>
        </w:rPr>
      </w:pPr>
    </w:p>
    <w:p w:rsidR="00C13044" w:rsidRPr="004B5C17" w:rsidRDefault="00B255B1" w:rsidP="004B5C17">
      <w:pPr>
        <w:jc w:val="both"/>
        <w:rPr>
          <w:rFonts w:cs="Times New Roman"/>
        </w:rPr>
      </w:pPr>
      <w:r w:rsidRPr="004B5C17">
        <w:rPr>
          <w:rFonts w:cs="Times New Roman"/>
        </w:rPr>
        <w:t xml:space="preserve">                                                                                Przewodniczący Rady Gminy</w:t>
      </w:r>
    </w:p>
    <w:p w:rsidR="00C13044" w:rsidRPr="004B5C17" w:rsidRDefault="00C13044" w:rsidP="004B5C17">
      <w:pPr>
        <w:jc w:val="center"/>
        <w:rPr>
          <w:rFonts w:cs="Times New Roman"/>
        </w:rPr>
      </w:pPr>
    </w:p>
    <w:p w:rsidR="00070E8C" w:rsidRPr="004B5C17" w:rsidRDefault="00B255B1" w:rsidP="004B5C17">
      <w:pPr>
        <w:jc w:val="both"/>
        <w:rPr>
          <w:rFonts w:cs="Times New Roman"/>
        </w:rPr>
      </w:pPr>
      <w:r w:rsidRPr="004B5C17">
        <w:rPr>
          <w:rFonts w:cs="Times New Roman"/>
        </w:rPr>
        <w:t xml:space="preserve">                                                                                   </w:t>
      </w:r>
      <w:r w:rsidR="005B2B49" w:rsidRPr="004B5C17">
        <w:rPr>
          <w:rFonts w:cs="Times New Roman"/>
        </w:rPr>
        <w:t xml:space="preserve">                  Julian Nowick</w:t>
      </w:r>
      <w:r w:rsidR="00666E8F" w:rsidRPr="004B5C17">
        <w:rPr>
          <w:rFonts w:cs="Times New Roman"/>
        </w:rPr>
        <w:t>i</w:t>
      </w:r>
    </w:p>
    <w:p w:rsidR="00070E8C" w:rsidRDefault="00070E8C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3D6865" w:rsidRDefault="003D6865" w:rsidP="000154BA">
      <w:pPr>
        <w:jc w:val="center"/>
        <w:rPr>
          <w:b/>
        </w:rPr>
      </w:pPr>
    </w:p>
    <w:p w:rsidR="00F24113" w:rsidRDefault="00F24113" w:rsidP="00F82308">
      <w:pPr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C95E70" w:rsidRDefault="00C95E70" w:rsidP="000154BA">
      <w:pPr>
        <w:jc w:val="center"/>
        <w:rPr>
          <w:b/>
        </w:rPr>
      </w:pPr>
    </w:p>
    <w:p w:rsidR="00C95E70" w:rsidRDefault="00C95E70" w:rsidP="000154BA">
      <w:pPr>
        <w:jc w:val="center"/>
        <w:rPr>
          <w:b/>
        </w:rPr>
      </w:pPr>
    </w:p>
    <w:p w:rsidR="002D0BE7" w:rsidRDefault="002D0BE7" w:rsidP="000154BA">
      <w:pPr>
        <w:jc w:val="center"/>
        <w:rPr>
          <w:b/>
        </w:rPr>
      </w:pPr>
    </w:p>
    <w:p w:rsidR="008507B8" w:rsidRPr="00337E05" w:rsidRDefault="008507B8" w:rsidP="008507B8">
      <w:pPr>
        <w:jc w:val="center"/>
        <w:rPr>
          <w:rFonts w:cs="Times New Roman"/>
          <w:b/>
        </w:rPr>
      </w:pPr>
      <w:r w:rsidRPr="00337E05">
        <w:rPr>
          <w:rFonts w:cs="Times New Roman"/>
          <w:b/>
        </w:rPr>
        <w:lastRenderedPageBreak/>
        <w:t>Uzasadnienie</w:t>
      </w:r>
    </w:p>
    <w:p w:rsidR="00F82308" w:rsidRDefault="008507B8" w:rsidP="008507B8">
      <w:pPr>
        <w:autoSpaceDE w:val="0"/>
        <w:autoSpaceDN w:val="0"/>
        <w:adjustRightInd w:val="0"/>
        <w:jc w:val="both"/>
      </w:pPr>
      <w:r w:rsidRPr="00337E05">
        <w:rPr>
          <w:rFonts w:eastAsia="Times New Roman" w:cs="Times New Roman"/>
          <w:lang w:eastAsia="pl-PL"/>
        </w:rPr>
        <w:t>Zgodnie z przepisami art. 4 ust.1 i 2 ustawy z dnia 13 września 1996 roku  o utrzymaniu czystości i porządku w gminac</w:t>
      </w:r>
      <w:r w:rsidR="003D6865">
        <w:rPr>
          <w:rFonts w:eastAsia="Times New Roman" w:cs="Times New Roman"/>
          <w:lang w:eastAsia="pl-PL"/>
        </w:rPr>
        <w:t>h (tekst jednolity</w:t>
      </w:r>
      <w:r w:rsidR="002C77E0">
        <w:rPr>
          <w:rFonts w:eastAsia="Times New Roman" w:cs="Times New Roman"/>
          <w:lang w:eastAsia="pl-PL"/>
        </w:rPr>
        <w:t xml:space="preserve">: </w:t>
      </w:r>
      <w:proofErr w:type="spellStart"/>
      <w:r w:rsidR="002C77E0">
        <w:rPr>
          <w:rFonts w:eastAsia="Times New Roman" w:cs="Times New Roman"/>
          <w:lang w:eastAsia="pl-PL"/>
        </w:rPr>
        <w:t>Dz.U</w:t>
      </w:r>
      <w:proofErr w:type="spellEnd"/>
      <w:r w:rsidR="002C77E0">
        <w:rPr>
          <w:rFonts w:eastAsia="Times New Roman" w:cs="Times New Roman"/>
          <w:lang w:eastAsia="pl-PL"/>
        </w:rPr>
        <w:t>. z 2017r., poz. 1289 ), Rada G</w:t>
      </w:r>
      <w:r w:rsidRPr="00337E05">
        <w:rPr>
          <w:rFonts w:eastAsia="Times New Roman" w:cs="Times New Roman"/>
          <w:lang w:eastAsia="pl-PL"/>
        </w:rPr>
        <w:t>miny po zasięgnięc</w:t>
      </w:r>
      <w:r w:rsidR="00070E8C" w:rsidRPr="00337E05">
        <w:rPr>
          <w:rFonts w:eastAsia="Times New Roman" w:cs="Times New Roman"/>
          <w:lang w:eastAsia="pl-PL"/>
        </w:rPr>
        <w:t>i</w:t>
      </w:r>
      <w:r w:rsidR="005748EC">
        <w:rPr>
          <w:rFonts w:eastAsia="Times New Roman" w:cs="Times New Roman"/>
          <w:lang w:eastAsia="pl-PL"/>
        </w:rPr>
        <w:t>u opin</w:t>
      </w:r>
      <w:r w:rsidRPr="00337E05">
        <w:rPr>
          <w:rFonts w:eastAsia="Times New Roman" w:cs="Times New Roman"/>
          <w:lang w:eastAsia="pl-PL"/>
        </w:rPr>
        <w:t>i</w:t>
      </w:r>
      <w:r w:rsidR="005748EC">
        <w:rPr>
          <w:rFonts w:eastAsia="Times New Roman" w:cs="Times New Roman"/>
          <w:lang w:eastAsia="pl-PL"/>
        </w:rPr>
        <w:t>i</w:t>
      </w:r>
      <w:r w:rsidRPr="00337E05">
        <w:rPr>
          <w:rFonts w:eastAsia="Times New Roman" w:cs="Times New Roman"/>
          <w:lang w:eastAsia="pl-PL"/>
        </w:rPr>
        <w:t xml:space="preserve"> państwowego powiatowego inspektora sanitarnego, uchwala regulamin utrzymania czystości i porządku na terenie gminy, który to regulamin określa m.in. zasady gospodarowania odpadami komunalnymi na terenie gminy.</w:t>
      </w:r>
      <w:r w:rsidR="00F82308">
        <w:rPr>
          <w:rFonts w:eastAsia="Times New Roman" w:cs="Times New Roman"/>
          <w:lang w:eastAsia="pl-PL"/>
        </w:rPr>
        <w:t xml:space="preserve"> </w:t>
      </w:r>
      <w:r w:rsidR="00F82308" w:rsidRPr="00F82308">
        <w:t xml:space="preserve"> </w:t>
      </w:r>
      <w:r w:rsidR="00F82308">
        <w:t xml:space="preserve">Rada </w:t>
      </w:r>
      <w:r w:rsidR="003D6865">
        <w:t>g</w:t>
      </w:r>
      <w:r w:rsidR="00F82308">
        <w:t>miny jest ponadto obowiązana dostosować regulamin do wojewódzkiego planu gospodarki odpadami w terminie 6 miesięcy od dnia uchwalenia tego planu (art. 4 ust.3 ustawy).</w:t>
      </w:r>
    </w:p>
    <w:p w:rsidR="008507B8" w:rsidRPr="002E58DF" w:rsidRDefault="002E58DF" w:rsidP="008507B8">
      <w:pPr>
        <w:autoSpaceDE w:val="0"/>
        <w:autoSpaceDN w:val="0"/>
        <w:adjustRightInd w:val="0"/>
        <w:jc w:val="both"/>
      </w:pPr>
      <w:r>
        <w:t xml:space="preserve">Mając na uwadze uchwaloną w dniu 27 grudnia 2016r. przez Sejmik Województwa Zachodniopomorskiego aktualizację Planu Gospodarki Odpadami dla Województwa Zachodniopomorskiego koniecznym jest </w:t>
      </w:r>
      <w:r w:rsidR="008507B8" w:rsidRPr="00337E05">
        <w:rPr>
          <w:rFonts w:eastAsia="Times New Roman" w:cs="Times New Roman"/>
          <w:lang w:eastAsia="pl-PL"/>
        </w:rPr>
        <w:t>podjęcie przedmi</w:t>
      </w:r>
      <w:r>
        <w:rPr>
          <w:rFonts w:eastAsia="Times New Roman" w:cs="Times New Roman"/>
          <w:lang w:eastAsia="pl-PL"/>
        </w:rPr>
        <w:t>otowej uchwały.</w:t>
      </w:r>
    </w:p>
    <w:p w:rsidR="008507B8" w:rsidRDefault="008507B8" w:rsidP="000154BA">
      <w:pPr>
        <w:jc w:val="center"/>
        <w:rPr>
          <w:b/>
        </w:rPr>
      </w:pPr>
    </w:p>
    <w:p w:rsidR="008507B8" w:rsidRDefault="008507B8" w:rsidP="000154BA">
      <w:pPr>
        <w:jc w:val="center"/>
        <w:rPr>
          <w:b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568B" w:rsidRDefault="00CD568B" w:rsidP="00E844F4"/>
    <w:sectPr w:rsidR="00CD568B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027" w:rsidRDefault="00243027" w:rsidP="00A1357D">
      <w:r>
        <w:separator/>
      </w:r>
    </w:p>
  </w:endnote>
  <w:endnote w:type="continuationSeparator" w:id="0">
    <w:p w:rsidR="00243027" w:rsidRDefault="00243027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027" w:rsidRDefault="00243027" w:rsidP="00A1357D">
      <w:r>
        <w:separator/>
      </w:r>
    </w:p>
  </w:footnote>
  <w:footnote w:type="continuationSeparator" w:id="0">
    <w:p w:rsidR="00243027" w:rsidRDefault="00243027" w:rsidP="00A1357D">
      <w:r>
        <w:continuationSeparator/>
      </w:r>
    </w:p>
  </w:footnote>
  <w:footnote w:id="1">
    <w:p w:rsidR="00CE5599" w:rsidRDefault="00CE5599" w:rsidP="00CE55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6E8F">
        <w:t xml:space="preserve">zmiany </w:t>
      </w:r>
      <w:r>
        <w:t>tekstu jednolitego wymienionej</w:t>
      </w:r>
      <w:r w:rsidRPr="00666E8F">
        <w:t xml:space="preserve"> ustawy zostały ogłoszone w Dzienniku Ustaw:</w:t>
      </w:r>
      <w:r>
        <w:t xml:space="preserve"> z 2016r. poz. 1579 i poz. 1948 oraz z 2017r. poz. 730 i 935.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A1357D" w:rsidP="004B5C17">
    <w:pPr>
      <w:pStyle w:val="Nagwek"/>
      <w:jc w:val="right"/>
      <w:rPr>
        <w:sz w:val="28"/>
        <w:szCs w:val="28"/>
      </w:rPr>
    </w:pPr>
    <w:r w:rsidRPr="00A1357D">
      <w:rPr>
        <w:sz w:val="28"/>
        <w:szCs w:val="28"/>
      </w:rPr>
      <w:t>P R O J E K T</w:t>
    </w:r>
    <w:r w:rsidR="00DF14D1">
      <w:rPr>
        <w:sz w:val="28"/>
        <w:szCs w:val="28"/>
      </w:rPr>
      <w:t xml:space="preserve"> nr druku 285</w:t>
    </w: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7221C"/>
    <w:multiLevelType w:val="multilevel"/>
    <w:tmpl w:val="81343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1A96F59"/>
    <w:multiLevelType w:val="multilevel"/>
    <w:tmpl w:val="A7088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3726C"/>
    <w:multiLevelType w:val="multilevel"/>
    <w:tmpl w:val="74B24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6F36D8"/>
    <w:multiLevelType w:val="hybridMultilevel"/>
    <w:tmpl w:val="3AA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6F51"/>
    <w:multiLevelType w:val="multilevel"/>
    <w:tmpl w:val="D3586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Lucida Sans Unicode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2B0F23"/>
    <w:multiLevelType w:val="multilevel"/>
    <w:tmpl w:val="EA9A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7A234DF"/>
    <w:multiLevelType w:val="hybridMultilevel"/>
    <w:tmpl w:val="E56CFF86"/>
    <w:lvl w:ilvl="0" w:tplc="0506F6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FB418A2"/>
    <w:multiLevelType w:val="multilevel"/>
    <w:tmpl w:val="996A0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2">
    <w:nsid w:val="4A253F60"/>
    <w:multiLevelType w:val="hybridMultilevel"/>
    <w:tmpl w:val="7F545024"/>
    <w:lvl w:ilvl="0" w:tplc="2988B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8768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1D7590"/>
    <w:multiLevelType w:val="hybridMultilevel"/>
    <w:tmpl w:val="C1C4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16BED"/>
    <w:multiLevelType w:val="multilevel"/>
    <w:tmpl w:val="9D08D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5AC33F9D"/>
    <w:multiLevelType w:val="multilevel"/>
    <w:tmpl w:val="7E8E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F31740"/>
    <w:multiLevelType w:val="multilevel"/>
    <w:tmpl w:val="3EA24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713E24A0"/>
    <w:multiLevelType w:val="hybridMultilevel"/>
    <w:tmpl w:val="FD18414A"/>
    <w:lvl w:ilvl="0" w:tplc="B7D85A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71951EBA"/>
    <w:multiLevelType w:val="multilevel"/>
    <w:tmpl w:val="E728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2D650E5"/>
    <w:multiLevelType w:val="multilevel"/>
    <w:tmpl w:val="3662B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9"/>
  </w:num>
  <w:num w:numId="6">
    <w:abstractNumId w:val="11"/>
  </w:num>
  <w:num w:numId="7">
    <w:abstractNumId w:val="23"/>
  </w:num>
  <w:num w:numId="8">
    <w:abstractNumId w:val="9"/>
  </w:num>
  <w:num w:numId="9">
    <w:abstractNumId w:val="20"/>
  </w:num>
  <w:num w:numId="10">
    <w:abstractNumId w:val="6"/>
  </w:num>
  <w:num w:numId="11">
    <w:abstractNumId w:val="17"/>
  </w:num>
  <w:num w:numId="12">
    <w:abstractNumId w:val="15"/>
  </w:num>
  <w:num w:numId="13">
    <w:abstractNumId w:val="8"/>
  </w:num>
  <w:num w:numId="14">
    <w:abstractNumId w:val="14"/>
  </w:num>
  <w:num w:numId="15">
    <w:abstractNumId w:val="21"/>
  </w:num>
  <w:num w:numId="16">
    <w:abstractNumId w:val="4"/>
  </w:num>
  <w:num w:numId="17">
    <w:abstractNumId w:val="18"/>
  </w:num>
  <w:num w:numId="18">
    <w:abstractNumId w:val="5"/>
  </w:num>
  <w:num w:numId="19">
    <w:abstractNumId w:val="16"/>
  </w:num>
  <w:num w:numId="20">
    <w:abstractNumId w:val="12"/>
  </w:num>
  <w:num w:numId="21">
    <w:abstractNumId w:val="13"/>
  </w:num>
  <w:num w:numId="22">
    <w:abstractNumId w:val="10"/>
  </w:num>
  <w:num w:numId="23">
    <w:abstractNumId w:val="7"/>
  </w:num>
  <w:num w:numId="24">
    <w:abstractNumId w:val="2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3B5E"/>
    <w:rsid w:val="000154BA"/>
    <w:rsid w:val="0001595F"/>
    <w:rsid w:val="00015F12"/>
    <w:rsid w:val="000245FB"/>
    <w:rsid w:val="00037630"/>
    <w:rsid w:val="000466C2"/>
    <w:rsid w:val="00051D8A"/>
    <w:rsid w:val="00053828"/>
    <w:rsid w:val="00060CD2"/>
    <w:rsid w:val="00070E8C"/>
    <w:rsid w:val="00075C76"/>
    <w:rsid w:val="00081E44"/>
    <w:rsid w:val="00086463"/>
    <w:rsid w:val="0009476A"/>
    <w:rsid w:val="000B05F5"/>
    <w:rsid w:val="000B1A76"/>
    <w:rsid w:val="0010798D"/>
    <w:rsid w:val="001332FB"/>
    <w:rsid w:val="0014750D"/>
    <w:rsid w:val="00150EA3"/>
    <w:rsid w:val="00157B00"/>
    <w:rsid w:val="00163F8B"/>
    <w:rsid w:val="001A1226"/>
    <w:rsid w:val="001B5821"/>
    <w:rsid w:val="001C3C37"/>
    <w:rsid w:val="00206032"/>
    <w:rsid w:val="0021007B"/>
    <w:rsid w:val="00222A32"/>
    <w:rsid w:val="00223C94"/>
    <w:rsid w:val="00243027"/>
    <w:rsid w:val="00252F4F"/>
    <w:rsid w:val="0025658B"/>
    <w:rsid w:val="0026743A"/>
    <w:rsid w:val="00291C74"/>
    <w:rsid w:val="002B5E5C"/>
    <w:rsid w:val="002C77E0"/>
    <w:rsid w:val="002D0BE7"/>
    <w:rsid w:val="002E58DF"/>
    <w:rsid w:val="002F18C4"/>
    <w:rsid w:val="003001E3"/>
    <w:rsid w:val="003327FE"/>
    <w:rsid w:val="00337E05"/>
    <w:rsid w:val="0034095A"/>
    <w:rsid w:val="003412D8"/>
    <w:rsid w:val="003669BE"/>
    <w:rsid w:val="0037183F"/>
    <w:rsid w:val="00374D77"/>
    <w:rsid w:val="0037706D"/>
    <w:rsid w:val="00385B38"/>
    <w:rsid w:val="003A36DD"/>
    <w:rsid w:val="003C098C"/>
    <w:rsid w:val="003D6865"/>
    <w:rsid w:val="003E2107"/>
    <w:rsid w:val="003F43FA"/>
    <w:rsid w:val="00400FFE"/>
    <w:rsid w:val="004026A1"/>
    <w:rsid w:val="00426F12"/>
    <w:rsid w:val="004519D3"/>
    <w:rsid w:val="00465B86"/>
    <w:rsid w:val="00470A93"/>
    <w:rsid w:val="00474417"/>
    <w:rsid w:val="00483639"/>
    <w:rsid w:val="004B5C17"/>
    <w:rsid w:val="004B7BA1"/>
    <w:rsid w:val="004C65F1"/>
    <w:rsid w:val="004D1EB6"/>
    <w:rsid w:val="00501762"/>
    <w:rsid w:val="005102B6"/>
    <w:rsid w:val="00520278"/>
    <w:rsid w:val="005221C7"/>
    <w:rsid w:val="0055458D"/>
    <w:rsid w:val="00556650"/>
    <w:rsid w:val="005748EC"/>
    <w:rsid w:val="00575C55"/>
    <w:rsid w:val="00593AB0"/>
    <w:rsid w:val="00594383"/>
    <w:rsid w:val="005B2B49"/>
    <w:rsid w:val="005D56E7"/>
    <w:rsid w:val="005F4302"/>
    <w:rsid w:val="005F52B4"/>
    <w:rsid w:val="00611A5A"/>
    <w:rsid w:val="006274EC"/>
    <w:rsid w:val="00652973"/>
    <w:rsid w:val="00666E8F"/>
    <w:rsid w:val="00687135"/>
    <w:rsid w:val="00692C07"/>
    <w:rsid w:val="00694C70"/>
    <w:rsid w:val="006A5652"/>
    <w:rsid w:val="006B3AC9"/>
    <w:rsid w:val="00714AE3"/>
    <w:rsid w:val="00727B07"/>
    <w:rsid w:val="007557ED"/>
    <w:rsid w:val="00765024"/>
    <w:rsid w:val="00767D5E"/>
    <w:rsid w:val="0079422C"/>
    <w:rsid w:val="007C26AD"/>
    <w:rsid w:val="007D624C"/>
    <w:rsid w:val="007E0EF5"/>
    <w:rsid w:val="007F198C"/>
    <w:rsid w:val="00814834"/>
    <w:rsid w:val="00814BD8"/>
    <w:rsid w:val="008151B8"/>
    <w:rsid w:val="008214DF"/>
    <w:rsid w:val="00823521"/>
    <w:rsid w:val="00824C9C"/>
    <w:rsid w:val="00827F2C"/>
    <w:rsid w:val="00832DC6"/>
    <w:rsid w:val="00837157"/>
    <w:rsid w:val="008507B8"/>
    <w:rsid w:val="0089319C"/>
    <w:rsid w:val="008B142D"/>
    <w:rsid w:val="008B7390"/>
    <w:rsid w:val="008C2770"/>
    <w:rsid w:val="008E1655"/>
    <w:rsid w:val="008E3423"/>
    <w:rsid w:val="00924B8F"/>
    <w:rsid w:val="00933A40"/>
    <w:rsid w:val="009716F6"/>
    <w:rsid w:val="00990825"/>
    <w:rsid w:val="0099582D"/>
    <w:rsid w:val="009A76CA"/>
    <w:rsid w:val="009B0200"/>
    <w:rsid w:val="009B7FFB"/>
    <w:rsid w:val="009C1D7F"/>
    <w:rsid w:val="009C22EF"/>
    <w:rsid w:val="009F0498"/>
    <w:rsid w:val="00A11721"/>
    <w:rsid w:val="00A1357D"/>
    <w:rsid w:val="00A24C23"/>
    <w:rsid w:val="00A316B5"/>
    <w:rsid w:val="00A42233"/>
    <w:rsid w:val="00A43281"/>
    <w:rsid w:val="00A45C6E"/>
    <w:rsid w:val="00A5732F"/>
    <w:rsid w:val="00A7492E"/>
    <w:rsid w:val="00A969CF"/>
    <w:rsid w:val="00A97E3B"/>
    <w:rsid w:val="00AA1699"/>
    <w:rsid w:val="00AA3EA7"/>
    <w:rsid w:val="00AF242D"/>
    <w:rsid w:val="00B16DFF"/>
    <w:rsid w:val="00B255B1"/>
    <w:rsid w:val="00B360F7"/>
    <w:rsid w:val="00B609D5"/>
    <w:rsid w:val="00B66E07"/>
    <w:rsid w:val="00B76FE6"/>
    <w:rsid w:val="00B9525C"/>
    <w:rsid w:val="00BC271A"/>
    <w:rsid w:val="00BC517B"/>
    <w:rsid w:val="00BD6218"/>
    <w:rsid w:val="00C0474E"/>
    <w:rsid w:val="00C067C7"/>
    <w:rsid w:val="00C13044"/>
    <w:rsid w:val="00C2265E"/>
    <w:rsid w:val="00C76913"/>
    <w:rsid w:val="00C83E6C"/>
    <w:rsid w:val="00C87820"/>
    <w:rsid w:val="00C95E70"/>
    <w:rsid w:val="00CC12F9"/>
    <w:rsid w:val="00CD3160"/>
    <w:rsid w:val="00CD568B"/>
    <w:rsid w:val="00CE5599"/>
    <w:rsid w:val="00CF70B1"/>
    <w:rsid w:val="00D23F7B"/>
    <w:rsid w:val="00D40E50"/>
    <w:rsid w:val="00D44643"/>
    <w:rsid w:val="00D54D31"/>
    <w:rsid w:val="00D5578C"/>
    <w:rsid w:val="00D617F3"/>
    <w:rsid w:val="00D63C2A"/>
    <w:rsid w:val="00D86542"/>
    <w:rsid w:val="00DA1A61"/>
    <w:rsid w:val="00DF14D1"/>
    <w:rsid w:val="00E22D08"/>
    <w:rsid w:val="00E23939"/>
    <w:rsid w:val="00E31765"/>
    <w:rsid w:val="00E84097"/>
    <w:rsid w:val="00E844F4"/>
    <w:rsid w:val="00E96F66"/>
    <w:rsid w:val="00EB5D7E"/>
    <w:rsid w:val="00EC342E"/>
    <w:rsid w:val="00EE534C"/>
    <w:rsid w:val="00EF5A64"/>
    <w:rsid w:val="00F01E40"/>
    <w:rsid w:val="00F16DE0"/>
    <w:rsid w:val="00F24113"/>
    <w:rsid w:val="00F347E5"/>
    <w:rsid w:val="00F3523D"/>
    <w:rsid w:val="00F71C96"/>
    <w:rsid w:val="00F82308"/>
    <w:rsid w:val="00FB0FBF"/>
    <w:rsid w:val="00FC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2"/>
    <w:rPr>
      <w:vertAlign w:val="superscript"/>
    </w:rPr>
  </w:style>
  <w:style w:type="paragraph" w:customStyle="1" w:styleId="Style9">
    <w:name w:val="Style9"/>
    <w:basedOn w:val="Normalny"/>
    <w:rsid w:val="004026A1"/>
    <w:pPr>
      <w:suppressAutoHyphens w:val="0"/>
      <w:autoSpaceDE w:val="0"/>
      <w:spacing w:line="274" w:lineRule="exact"/>
      <w:ind w:firstLine="571"/>
      <w:jc w:val="both"/>
    </w:pPr>
    <w:rPr>
      <w:rFonts w:eastAsia="Times New Roman" w:cs="Times New Roman"/>
      <w:kern w:val="0"/>
      <w:lang w:eastAsia="ar-SA" w:bidi="ar-SA"/>
    </w:rPr>
  </w:style>
  <w:style w:type="character" w:styleId="Uwydatnienie">
    <w:name w:val="Emphasis"/>
    <w:basedOn w:val="Domylnaczcionkaakapitu"/>
    <w:uiPriority w:val="20"/>
    <w:qFormat/>
    <w:rsid w:val="00F823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72D8-5151-4259-BA2B-7E71078F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3</cp:revision>
  <cp:lastPrinted>2014-10-24T06:41:00Z</cp:lastPrinted>
  <dcterms:created xsi:type="dcterms:W3CDTF">2017-10-02T09:56:00Z</dcterms:created>
  <dcterms:modified xsi:type="dcterms:W3CDTF">2017-10-16T12:55:00Z</dcterms:modified>
</cp:coreProperties>
</file>