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Pr="00C8641C">
        <w:rPr>
          <w:rFonts w:cs="Times New Roman"/>
          <w:b/>
        </w:rPr>
        <w:t>7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4B5C17" w:rsidRPr="00C8641C">
        <w:rPr>
          <w:rFonts w:cs="Times New Roman"/>
          <w:b/>
        </w:rPr>
        <w:t>7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b/>
        </w:rPr>
        <w:t xml:space="preserve"> </w:t>
      </w:r>
      <w:r w:rsidRPr="00C8641C">
        <w:rPr>
          <w:b/>
          <w:bCs/>
          <w:color w:val="000000"/>
        </w:rPr>
        <w:t>w sprawie</w:t>
      </w:r>
      <w:r w:rsidRPr="00C8641C">
        <w:rPr>
          <w:color w:val="000000"/>
        </w:rPr>
        <w:t> </w:t>
      </w:r>
      <w:r w:rsidRPr="00C8641C">
        <w:rPr>
          <w:b/>
          <w:bCs/>
          <w:color w:val="000000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 xml:space="preserve">Na podstawie art. 18 ust 2 </w:t>
      </w:r>
      <w:proofErr w:type="spellStart"/>
      <w:r w:rsidRPr="00C8641C">
        <w:rPr>
          <w:rFonts w:cs="Times New Roman"/>
        </w:rPr>
        <w:t>pkt</w:t>
      </w:r>
      <w:proofErr w:type="spellEnd"/>
      <w:r w:rsidRPr="00C8641C">
        <w:rPr>
          <w:rFonts w:cs="Times New Roman"/>
        </w:rPr>
        <w:t xml:space="preserve">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 xml:space="preserve">dzie gminnym (tekst jednolity: Dz. U. z 2016r. poz. 446 z </w:t>
      </w:r>
      <w:proofErr w:type="spellStart"/>
      <w:r w:rsidRPr="00C8641C">
        <w:rPr>
          <w:rFonts w:cs="Times New Roman"/>
        </w:rPr>
        <w:t>późn</w:t>
      </w:r>
      <w:proofErr w:type="spellEnd"/>
      <w:r w:rsidRPr="00C8641C">
        <w:rPr>
          <w:rFonts w:cs="Times New Roman"/>
        </w:rPr>
        <w:t>. zm.</w:t>
      </w:r>
      <w:r w:rsidRPr="00C8641C">
        <w:rPr>
          <w:rStyle w:val="Odwoanieprzypisudolnego"/>
          <w:rFonts w:cs="Times New Roman"/>
        </w:rPr>
        <w:footnoteReference w:id="1"/>
      </w:r>
      <w:r w:rsidR="008D2F56" w:rsidRPr="00C8641C">
        <w:rPr>
          <w:rFonts w:cs="Times New Roman"/>
        </w:rPr>
        <w:t xml:space="preserve">) oraz art. 6r ust. 3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3D6865" w:rsidRPr="00C8641C">
        <w:rPr>
          <w:rFonts w:cs="Times New Roman"/>
        </w:rPr>
        <w:t xml:space="preserve">tekst jednolity: </w:t>
      </w:r>
      <w:proofErr w:type="spellStart"/>
      <w:r w:rsidR="003D6865" w:rsidRPr="00C8641C">
        <w:rPr>
          <w:rFonts w:cs="Times New Roman"/>
        </w:rPr>
        <w:t>Dz.U</w:t>
      </w:r>
      <w:proofErr w:type="spellEnd"/>
      <w:r w:rsidR="003D6865" w:rsidRPr="00C8641C">
        <w:rPr>
          <w:rFonts w:cs="Times New Roman"/>
        </w:rPr>
        <w:t>. z 2017</w:t>
      </w:r>
      <w:r w:rsidRPr="00C8641C">
        <w:rPr>
          <w:rFonts w:cs="Times New Roman"/>
        </w:rPr>
        <w:t xml:space="preserve">r. poz. </w:t>
      </w:r>
      <w:r w:rsidR="003D6865" w:rsidRPr="00C8641C">
        <w:rPr>
          <w:rFonts w:cs="Times New Roman"/>
        </w:rPr>
        <w:t>1289</w:t>
      </w:r>
      <w:r w:rsidR="00AB2420">
        <w:rPr>
          <w:rFonts w:cs="Times New Roman"/>
        </w:rPr>
        <w:t xml:space="preserve"> </w:t>
      </w:r>
      <w:r w:rsidR="00E936C1" w:rsidRPr="00C8641C">
        <w:rPr>
          <w:rFonts w:cs="Times New Roman"/>
        </w:rPr>
        <w:t>) Rada Gminy Kołobrzeg Uchwala co następuje:</w:t>
      </w:r>
    </w:p>
    <w:p w:rsidR="00A316B5" w:rsidRPr="00C8641C" w:rsidRDefault="00A316B5" w:rsidP="004B5C17">
      <w:pPr>
        <w:rPr>
          <w:rFonts w:cs="Times New Roman"/>
        </w:rPr>
      </w:pPr>
    </w:p>
    <w:p w:rsidR="008D2F56" w:rsidRPr="00C8641C" w:rsidRDefault="00A316B5" w:rsidP="00EF07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8641C">
        <w:rPr>
          <w:rFonts w:cs="Times New Roman"/>
          <w:b/>
        </w:rPr>
        <w:t>§</w:t>
      </w:r>
      <w:r w:rsidR="00575C55" w:rsidRPr="00C8641C">
        <w:rPr>
          <w:rFonts w:cs="Times New Roman"/>
          <w:b/>
        </w:rPr>
        <w:t xml:space="preserve"> </w:t>
      </w:r>
      <w:r w:rsidR="00692C07" w:rsidRPr="00C8641C">
        <w:rPr>
          <w:rFonts w:cs="Times New Roman"/>
          <w:b/>
        </w:rPr>
        <w:t>1.</w:t>
      </w:r>
      <w:r w:rsidR="008214DF" w:rsidRPr="00C8641C">
        <w:rPr>
          <w:rFonts w:cs="Times New Roman"/>
        </w:rPr>
        <w:t xml:space="preserve"> </w:t>
      </w:r>
      <w:r w:rsidR="008D2F56" w:rsidRPr="00C8641C">
        <w:rPr>
          <w:rFonts w:cs="Times New Roman"/>
        </w:rPr>
        <w:t>W Uchwale Nr XXV</w:t>
      </w:r>
      <w:r w:rsidR="00E936C1" w:rsidRPr="00C8641C">
        <w:rPr>
          <w:rFonts w:cs="Times New Roman"/>
        </w:rPr>
        <w:t>I/243/2017</w:t>
      </w:r>
      <w:r w:rsidR="008D2F56" w:rsidRPr="00C8641C">
        <w:rPr>
          <w:rFonts w:cs="Times New Roman"/>
        </w:rPr>
        <w:t xml:space="preserve"> Rady Gminy Kołobr</w:t>
      </w:r>
      <w:r w:rsidR="00555AD3">
        <w:rPr>
          <w:rFonts w:cs="Times New Roman"/>
        </w:rPr>
        <w:t>zeg z dnia 20</w:t>
      </w:r>
      <w:r w:rsidR="00E936C1" w:rsidRPr="00C8641C">
        <w:rPr>
          <w:rFonts w:cs="Times New Roman"/>
        </w:rPr>
        <w:t xml:space="preserve"> czerwca 2017</w:t>
      </w:r>
      <w:r w:rsidR="008D2F56" w:rsidRPr="00C8641C">
        <w:rPr>
          <w:rFonts w:cs="Times New Roman"/>
        </w:rPr>
        <w:t xml:space="preserve">r.  </w:t>
      </w:r>
      <w:r w:rsidR="008D2F56" w:rsidRPr="00C8641C">
        <w:rPr>
          <w:bCs/>
          <w:color w:val="000000"/>
        </w:rPr>
        <w:t>w sprawie</w:t>
      </w:r>
      <w:r w:rsidR="008D2F56" w:rsidRPr="00C8641C">
        <w:rPr>
          <w:color w:val="000000"/>
        </w:rPr>
        <w:t> </w:t>
      </w:r>
      <w:r w:rsidR="008D2F56" w:rsidRPr="00C8641C">
        <w:rPr>
          <w:bCs/>
          <w:color w:val="000000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8D2F56" w:rsidRPr="00C8641C">
        <w:rPr>
          <w:rFonts w:cs="Times New Roman"/>
        </w:rPr>
        <w:t xml:space="preserve"> (Dz. Urz. </w:t>
      </w:r>
      <w:r w:rsidR="00E936C1" w:rsidRPr="00C8641C">
        <w:rPr>
          <w:rFonts w:cs="Times New Roman"/>
        </w:rPr>
        <w:t>Woj. Zachodniopomorskiego z 2017r. poz. 3218</w:t>
      </w:r>
      <w:r w:rsidR="008D2F56" w:rsidRPr="00C8641C">
        <w:rPr>
          <w:rFonts w:cs="Times New Roman"/>
        </w:rPr>
        <w:t xml:space="preserve">) </w:t>
      </w:r>
      <w:r w:rsidR="00C8641C">
        <w:rPr>
          <w:rFonts w:cs="Times New Roman"/>
        </w:rPr>
        <w:t>treść §5</w:t>
      </w:r>
      <w:r w:rsidR="00EF071E" w:rsidRPr="00C8641C">
        <w:rPr>
          <w:rFonts w:cs="Times New Roman"/>
        </w:rPr>
        <w:t xml:space="preserve"> ust.3 otrzymuje brzmienie</w:t>
      </w:r>
      <w:r w:rsidR="008D2F56" w:rsidRPr="00C8641C">
        <w:rPr>
          <w:rFonts w:cs="Times New Roman"/>
        </w:rPr>
        <w:t>:</w:t>
      </w:r>
    </w:p>
    <w:p w:rsidR="00E936C1" w:rsidRPr="00C8641C" w:rsidRDefault="00E936C1" w:rsidP="008768C7">
      <w:pPr>
        <w:pStyle w:val="Akapitzlist"/>
        <w:ind w:left="0"/>
        <w:jc w:val="both"/>
        <w:rPr>
          <w:rFonts w:cs="Times New Roman"/>
          <w:szCs w:val="24"/>
        </w:rPr>
      </w:pPr>
      <w:r w:rsidRPr="00C8641C">
        <w:rPr>
          <w:rFonts w:cs="Times New Roman"/>
          <w:szCs w:val="24"/>
        </w:rPr>
        <w:t>„</w:t>
      </w:r>
      <w:r w:rsidR="00EF071E" w:rsidRPr="00C8641C">
        <w:rPr>
          <w:rFonts w:cs="Times New Roman"/>
          <w:szCs w:val="24"/>
        </w:rPr>
        <w:t xml:space="preserve">§5.3. </w:t>
      </w:r>
      <w:r w:rsidRPr="00C8641C">
        <w:rPr>
          <w:rFonts w:cs="Times New Roman"/>
          <w:szCs w:val="24"/>
        </w:rPr>
        <w:t>Właściciel nieruchomości zbierający odpady k</w:t>
      </w:r>
      <w:r w:rsidR="00F56BA3">
        <w:rPr>
          <w:rFonts w:cs="Times New Roman"/>
          <w:szCs w:val="24"/>
        </w:rPr>
        <w:t>omunalne</w:t>
      </w:r>
      <w:r w:rsidR="00CF1A72" w:rsidRPr="00C8641C">
        <w:rPr>
          <w:rFonts w:cs="Times New Roman"/>
          <w:szCs w:val="24"/>
        </w:rPr>
        <w:t xml:space="preserve"> w workach otrzymuje na początku roku kalendarzowego naklejki z kodem kreskowym na poszczególne frakcje odpadów w ilości odpowiadającej liczbie odbiorów danej frakcji w roku; w przypadku większej ilości </w:t>
      </w:r>
      <w:r w:rsidR="00EF071E" w:rsidRPr="00C8641C">
        <w:rPr>
          <w:rFonts w:cs="Times New Roman"/>
          <w:szCs w:val="24"/>
        </w:rPr>
        <w:t>odpadów dodatkowe naklejki może odebrać w Urzędzie Gminy Kołobrzeg”.</w:t>
      </w:r>
    </w:p>
    <w:p w:rsidR="00A316B5" w:rsidRPr="00C8641C" w:rsidRDefault="00A316B5" w:rsidP="004B5C17">
      <w:pPr>
        <w:jc w:val="both"/>
        <w:rPr>
          <w:rFonts w:cs="Times New Roman"/>
        </w:rPr>
      </w:pPr>
    </w:p>
    <w:p w:rsidR="00A316B5" w:rsidRPr="00C8641C" w:rsidRDefault="00C13044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2</w:t>
      </w:r>
      <w:r w:rsidR="00A316B5" w:rsidRPr="00C8641C">
        <w:rPr>
          <w:rFonts w:cs="Times New Roman"/>
          <w:b/>
        </w:rPr>
        <w:t>.</w:t>
      </w:r>
      <w:r w:rsidR="00A316B5" w:rsidRPr="00C8641C">
        <w:rPr>
          <w:rFonts w:cs="Times New Roman"/>
        </w:rPr>
        <w:t xml:space="preserve"> Wykonanie uchwały powierza się Wój</w:t>
      </w:r>
      <w:r w:rsidR="006A5652" w:rsidRPr="00C8641C">
        <w:rPr>
          <w:rFonts w:cs="Times New Roman"/>
        </w:rPr>
        <w:t>towi Gminy Kołobrzeg.</w:t>
      </w: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wchodzi w życie z dniem 1 stycznia 2018r.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Default="008507B8" w:rsidP="000154BA">
      <w:pPr>
        <w:jc w:val="center"/>
        <w:rPr>
          <w:b/>
        </w:rPr>
      </w:pPr>
    </w:p>
    <w:p w:rsidR="00EF071E" w:rsidRDefault="008D2F56" w:rsidP="008D2F5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rFonts w:eastAsia="Times New Roman" w:cs="Times New Roman"/>
          <w:kern w:val="0"/>
          <w:lang w:eastAsia="pl-PL" w:bidi="ar-SA"/>
        </w:rPr>
        <w:t xml:space="preserve">Stosownie do przepisów art. 6r ust3. ustawy </w:t>
      </w:r>
      <w:r w:rsidRPr="00337E05">
        <w:rPr>
          <w:rFonts w:eastAsia="Times New Roman" w:cs="Times New Roman"/>
          <w:lang w:eastAsia="pl-PL"/>
        </w:rPr>
        <w:t>z dnia 13 września 1996 roku  o utrzymaniu czystości i porządku w gminac</w:t>
      </w:r>
      <w:r w:rsidR="00EF071E">
        <w:rPr>
          <w:rFonts w:eastAsia="Times New Roman" w:cs="Times New Roman"/>
          <w:lang w:eastAsia="pl-PL"/>
        </w:rPr>
        <w:t xml:space="preserve">h (tekst jednolity: </w:t>
      </w:r>
      <w:proofErr w:type="spellStart"/>
      <w:r w:rsidR="00EF071E">
        <w:rPr>
          <w:rFonts w:eastAsia="Times New Roman" w:cs="Times New Roman"/>
          <w:lang w:eastAsia="pl-PL"/>
        </w:rPr>
        <w:t>Dz.U</w:t>
      </w:r>
      <w:proofErr w:type="spellEnd"/>
      <w:r w:rsidR="00EF071E">
        <w:rPr>
          <w:rFonts w:eastAsia="Times New Roman" w:cs="Times New Roman"/>
          <w:lang w:eastAsia="pl-PL"/>
        </w:rPr>
        <w:t>. z 2017r., poz. 128</w:t>
      </w:r>
      <w:r w:rsidR="00C8641C">
        <w:rPr>
          <w:rFonts w:eastAsia="Times New Roman" w:cs="Times New Roman"/>
          <w:lang w:eastAsia="pl-PL"/>
        </w:rPr>
        <w:t>9</w:t>
      </w:r>
      <w:r w:rsidRPr="00337E05">
        <w:rPr>
          <w:rFonts w:eastAsia="Times New Roman" w:cs="Times New Roman"/>
          <w:lang w:eastAsia="pl-PL"/>
        </w:rPr>
        <w:t>), Rada Gminy</w:t>
      </w:r>
      <w:r>
        <w:rPr>
          <w:rFonts w:eastAsia="Times New Roman" w:cs="Times New Roman"/>
          <w:lang w:eastAsia="pl-PL"/>
        </w:rPr>
        <w:t xml:space="preserve"> w drodze uchwały określa szczegółowy </w:t>
      </w:r>
      <w:r>
        <w:rPr>
          <w:bCs/>
          <w:color w:val="000000"/>
          <w:sz w:val="22"/>
          <w:szCs w:val="22"/>
        </w:rPr>
        <w:t>sposób i zakres</w:t>
      </w:r>
      <w:r w:rsidRPr="00855FD1">
        <w:rPr>
          <w:bCs/>
          <w:color w:val="000000"/>
          <w:sz w:val="22"/>
          <w:szCs w:val="22"/>
        </w:rPr>
        <w:t xml:space="preserve"> świadczenia usług w zakresie odbierania odpadów komunalnych od właścicieli nieruchomości i zagospodarowania tych odpadów w zamian za uiszczoną przez właściciela nieruchomości opłatę za gospodarowanie odpadami komunalnymi</w:t>
      </w:r>
      <w:r>
        <w:rPr>
          <w:bCs/>
          <w:color w:val="000000"/>
          <w:sz w:val="22"/>
          <w:szCs w:val="22"/>
        </w:rPr>
        <w:t xml:space="preserve">. </w:t>
      </w:r>
    </w:p>
    <w:p w:rsidR="00EF071E" w:rsidRDefault="00EF071E" w:rsidP="008D2F5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Przedmiotowa uchwała ma na celu </w:t>
      </w:r>
      <w:r w:rsidR="00C8641C">
        <w:rPr>
          <w:bCs/>
          <w:color w:val="000000"/>
          <w:sz w:val="22"/>
          <w:szCs w:val="22"/>
        </w:rPr>
        <w:t xml:space="preserve"> dookreślenie</w:t>
      </w:r>
      <w:r>
        <w:rPr>
          <w:bCs/>
          <w:color w:val="000000"/>
          <w:sz w:val="22"/>
          <w:szCs w:val="22"/>
        </w:rPr>
        <w:t xml:space="preserve"> zasad dotyczących wyposażenia właścicieli nieruchomości w etykiety identyfikujące miejsce odbioru odpadów</w:t>
      </w:r>
      <w:r w:rsidR="00C8641C">
        <w:rPr>
          <w:bCs/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2A" w:rsidRDefault="00CF4D2A" w:rsidP="00A1357D">
      <w:r>
        <w:separator/>
      </w:r>
    </w:p>
  </w:endnote>
  <w:endnote w:type="continuationSeparator" w:id="0">
    <w:p w:rsidR="00CF4D2A" w:rsidRDefault="00CF4D2A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2A" w:rsidRDefault="00CF4D2A" w:rsidP="00A1357D">
      <w:r>
        <w:separator/>
      </w:r>
    </w:p>
  </w:footnote>
  <w:footnote w:type="continuationSeparator" w:id="0">
    <w:p w:rsidR="00CF4D2A" w:rsidRDefault="00CF4D2A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zostały ogłoszone w Dzienniku Ustaw:</w:t>
      </w:r>
      <w:r>
        <w:t xml:space="preserve"> z 2016r. poz. 1579 i poz. 1948 oraz z 2017r. poz. 730 i 935.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1F1543">
      <w:rPr>
        <w:sz w:val="28"/>
        <w:szCs w:val="28"/>
      </w:rPr>
      <w:t xml:space="preserve"> nr druku 284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406CF"/>
    <w:rsid w:val="00051D8A"/>
    <w:rsid w:val="00053828"/>
    <w:rsid w:val="00060CD2"/>
    <w:rsid w:val="000623E4"/>
    <w:rsid w:val="00070E8C"/>
    <w:rsid w:val="00075C76"/>
    <w:rsid w:val="00081E44"/>
    <w:rsid w:val="0009476A"/>
    <w:rsid w:val="000B05F5"/>
    <w:rsid w:val="000B1A76"/>
    <w:rsid w:val="0010798D"/>
    <w:rsid w:val="001332FB"/>
    <w:rsid w:val="00150EA3"/>
    <w:rsid w:val="00157B00"/>
    <w:rsid w:val="00163F8B"/>
    <w:rsid w:val="001A1226"/>
    <w:rsid w:val="001B5821"/>
    <w:rsid w:val="001C3C37"/>
    <w:rsid w:val="001F1543"/>
    <w:rsid w:val="00206032"/>
    <w:rsid w:val="0021007B"/>
    <w:rsid w:val="00223C94"/>
    <w:rsid w:val="00241316"/>
    <w:rsid w:val="00252F4F"/>
    <w:rsid w:val="0025658B"/>
    <w:rsid w:val="0026743A"/>
    <w:rsid w:val="00291C74"/>
    <w:rsid w:val="002B5E5C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706D"/>
    <w:rsid w:val="00385B38"/>
    <w:rsid w:val="003A36DD"/>
    <w:rsid w:val="003C098C"/>
    <w:rsid w:val="003D6865"/>
    <w:rsid w:val="003E2107"/>
    <w:rsid w:val="003F43FA"/>
    <w:rsid w:val="00400FFE"/>
    <w:rsid w:val="004026A1"/>
    <w:rsid w:val="00403B6F"/>
    <w:rsid w:val="00426F12"/>
    <w:rsid w:val="004519D3"/>
    <w:rsid w:val="00465B86"/>
    <w:rsid w:val="00470A93"/>
    <w:rsid w:val="00474417"/>
    <w:rsid w:val="00483639"/>
    <w:rsid w:val="004B5C17"/>
    <w:rsid w:val="004B60D3"/>
    <w:rsid w:val="004B7BA1"/>
    <w:rsid w:val="004C65F1"/>
    <w:rsid w:val="004D1EB6"/>
    <w:rsid w:val="00501762"/>
    <w:rsid w:val="005102B6"/>
    <w:rsid w:val="00520278"/>
    <w:rsid w:val="005221C7"/>
    <w:rsid w:val="0055458D"/>
    <w:rsid w:val="00555AD3"/>
    <w:rsid w:val="00556650"/>
    <w:rsid w:val="005748EC"/>
    <w:rsid w:val="00575C55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443BF"/>
    <w:rsid w:val="007557ED"/>
    <w:rsid w:val="00765024"/>
    <w:rsid w:val="00767D5E"/>
    <w:rsid w:val="0079422C"/>
    <w:rsid w:val="007B4773"/>
    <w:rsid w:val="007B60FE"/>
    <w:rsid w:val="007B6F3B"/>
    <w:rsid w:val="007C26AD"/>
    <w:rsid w:val="007D624C"/>
    <w:rsid w:val="007E0EF5"/>
    <w:rsid w:val="00814834"/>
    <w:rsid w:val="00814BD8"/>
    <w:rsid w:val="008151B8"/>
    <w:rsid w:val="008214DF"/>
    <w:rsid w:val="00824C9C"/>
    <w:rsid w:val="00827F2C"/>
    <w:rsid w:val="00837157"/>
    <w:rsid w:val="008507B8"/>
    <w:rsid w:val="008768C7"/>
    <w:rsid w:val="0089319C"/>
    <w:rsid w:val="008B142D"/>
    <w:rsid w:val="008B7390"/>
    <w:rsid w:val="008C2770"/>
    <w:rsid w:val="008D2F56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FFB"/>
    <w:rsid w:val="009C1D7F"/>
    <w:rsid w:val="009C22EF"/>
    <w:rsid w:val="009F0498"/>
    <w:rsid w:val="00A11721"/>
    <w:rsid w:val="00A1357D"/>
    <w:rsid w:val="00A22045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B2420"/>
    <w:rsid w:val="00AF242D"/>
    <w:rsid w:val="00B16DFF"/>
    <w:rsid w:val="00B255B1"/>
    <w:rsid w:val="00B360F7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77554"/>
    <w:rsid w:val="00C83E6C"/>
    <w:rsid w:val="00C8641C"/>
    <w:rsid w:val="00C87820"/>
    <w:rsid w:val="00CC12F9"/>
    <w:rsid w:val="00CD3160"/>
    <w:rsid w:val="00CD568B"/>
    <w:rsid w:val="00CE5599"/>
    <w:rsid w:val="00CF1A72"/>
    <w:rsid w:val="00CF4D2A"/>
    <w:rsid w:val="00D23F7B"/>
    <w:rsid w:val="00D40E50"/>
    <w:rsid w:val="00D44643"/>
    <w:rsid w:val="00D54D31"/>
    <w:rsid w:val="00D617F3"/>
    <w:rsid w:val="00D63C2A"/>
    <w:rsid w:val="00D86542"/>
    <w:rsid w:val="00DA1A61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E534C"/>
    <w:rsid w:val="00EF071E"/>
    <w:rsid w:val="00EF0A34"/>
    <w:rsid w:val="00EF5A64"/>
    <w:rsid w:val="00F01E40"/>
    <w:rsid w:val="00F16DE0"/>
    <w:rsid w:val="00F24113"/>
    <w:rsid w:val="00F347E5"/>
    <w:rsid w:val="00F3523D"/>
    <w:rsid w:val="00F56BA3"/>
    <w:rsid w:val="00F71C96"/>
    <w:rsid w:val="00F82308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FCCE-BD0F-4A13-B858-B6E8F1E8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3</cp:revision>
  <cp:lastPrinted>2017-08-23T05:53:00Z</cp:lastPrinted>
  <dcterms:created xsi:type="dcterms:W3CDTF">2017-10-02T09:56:00Z</dcterms:created>
  <dcterms:modified xsi:type="dcterms:W3CDTF">2017-10-16T12:55:00Z</dcterms:modified>
</cp:coreProperties>
</file>