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6B5" w:rsidRDefault="00A316B5"/>
    <w:p w:rsidR="00A316B5" w:rsidRPr="00C8641C" w:rsidRDefault="004B5C17" w:rsidP="004B5C17">
      <w:pPr>
        <w:jc w:val="center"/>
        <w:rPr>
          <w:rFonts w:cs="Times New Roman"/>
          <w:b/>
        </w:rPr>
      </w:pPr>
      <w:r w:rsidRPr="00C8641C">
        <w:rPr>
          <w:rFonts w:cs="Times New Roman"/>
          <w:b/>
        </w:rPr>
        <w:t>UCHWAŁA Nr</w:t>
      </w:r>
      <w:r w:rsidR="00A316B5" w:rsidRPr="00C8641C">
        <w:rPr>
          <w:rFonts w:cs="Times New Roman"/>
          <w:b/>
        </w:rPr>
        <w:t xml:space="preserve"> …...../20</w:t>
      </w:r>
      <w:r w:rsidR="000D3145">
        <w:rPr>
          <w:rFonts w:cs="Times New Roman"/>
          <w:b/>
        </w:rPr>
        <w:t>20</w:t>
      </w:r>
      <w:r w:rsidR="00A316B5" w:rsidRPr="00C8641C">
        <w:rPr>
          <w:rFonts w:cs="Times New Roman"/>
        </w:rPr>
        <w:br/>
      </w:r>
      <w:r w:rsidR="00C13044" w:rsidRPr="00C8641C">
        <w:rPr>
          <w:rFonts w:cs="Times New Roman"/>
          <w:b/>
        </w:rPr>
        <w:t>Rady Gminy Kołobrzeg</w:t>
      </w:r>
    </w:p>
    <w:p w:rsidR="00A316B5" w:rsidRPr="00C8641C" w:rsidRDefault="000D3145" w:rsidP="004B5C17">
      <w:pPr>
        <w:jc w:val="center"/>
        <w:rPr>
          <w:rFonts w:cs="Times New Roman"/>
          <w:b/>
        </w:rPr>
      </w:pPr>
      <w:r>
        <w:rPr>
          <w:rFonts w:cs="Times New Roman"/>
          <w:b/>
        </w:rPr>
        <w:t>z dnia …................... 2020</w:t>
      </w:r>
      <w:r w:rsidR="00A316B5" w:rsidRPr="00C8641C">
        <w:rPr>
          <w:rFonts w:cs="Times New Roman"/>
          <w:b/>
        </w:rPr>
        <w:t xml:space="preserve"> r.</w:t>
      </w:r>
      <w:r w:rsidR="00A316B5" w:rsidRPr="00C8641C">
        <w:rPr>
          <w:rFonts w:cs="Times New Roman"/>
          <w:b/>
        </w:rPr>
        <w:br/>
      </w:r>
    </w:p>
    <w:p w:rsidR="00254D44" w:rsidRDefault="008D2F56" w:rsidP="00254D44">
      <w:pPr>
        <w:jc w:val="center"/>
        <w:rPr>
          <w:b/>
        </w:rPr>
      </w:pPr>
      <w:r w:rsidRPr="00C8641C">
        <w:rPr>
          <w:color w:val="000000"/>
        </w:rPr>
        <w:t> </w:t>
      </w:r>
      <w:r w:rsidR="00254D44">
        <w:rPr>
          <w:b/>
        </w:rPr>
        <w:t>w sprawie wzoru deklaracji o wysokości opłaty za gospodarowanie odpadami komunalnymi składanej przez właściciela nieruchomości oraz warunków i trybu składania deklaracji za pomocą środków komunikacji elektronicznej</w:t>
      </w:r>
    </w:p>
    <w:p w:rsidR="008D2F56" w:rsidRPr="00C8641C" w:rsidRDefault="008D2F56" w:rsidP="008D2F56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A316B5" w:rsidRPr="00C8641C" w:rsidRDefault="00A316B5" w:rsidP="004B5C17">
      <w:pPr>
        <w:jc w:val="center"/>
        <w:rPr>
          <w:rFonts w:cs="Times New Roman"/>
          <w:b/>
        </w:rPr>
      </w:pPr>
    </w:p>
    <w:p w:rsidR="00A316B5" w:rsidRPr="00C8641C" w:rsidRDefault="00A316B5" w:rsidP="004B5C17">
      <w:pPr>
        <w:jc w:val="center"/>
        <w:rPr>
          <w:rFonts w:cs="Times New Roman"/>
          <w:b/>
        </w:rPr>
      </w:pPr>
    </w:p>
    <w:p w:rsidR="00A316B5" w:rsidRPr="00C8641C" w:rsidRDefault="00CE5599" w:rsidP="008D2F56">
      <w:pPr>
        <w:autoSpaceDE w:val="0"/>
        <w:autoSpaceDN w:val="0"/>
        <w:adjustRightInd w:val="0"/>
        <w:jc w:val="both"/>
        <w:rPr>
          <w:rFonts w:cs="Times New Roman"/>
          <w:b/>
          <w:bCs/>
        </w:rPr>
      </w:pPr>
      <w:r w:rsidRPr="00C8641C">
        <w:rPr>
          <w:rFonts w:cs="Times New Roman"/>
        </w:rPr>
        <w:t>Na podstawie art. 18 ust 2 pkt 15 i art. 41 ust. 1 ustawy z dnia 8 marca 1990 r. o samorz</w:t>
      </w:r>
      <w:r w:rsidRPr="00C8641C">
        <w:rPr>
          <w:rFonts w:eastAsia="TimesNewRoman" w:cs="Times New Roman"/>
        </w:rPr>
        <w:t>ą</w:t>
      </w:r>
      <w:r w:rsidRPr="00C8641C">
        <w:rPr>
          <w:rFonts w:cs="Times New Roman"/>
        </w:rPr>
        <w:t>dzie gminnym</w:t>
      </w:r>
      <w:r w:rsidR="000D3145">
        <w:rPr>
          <w:rFonts w:cs="Times New Roman"/>
        </w:rPr>
        <w:t xml:space="preserve"> (tekst jednolity: Dz. U. z 2019r. poz. 506</w:t>
      </w:r>
      <w:r w:rsidRPr="00C8641C">
        <w:rPr>
          <w:rFonts w:cs="Times New Roman"/>
        </w:rPr>
        <w:t xml:space="preserve"> z późn. zm.</w:t>
      </w:r>
      <w:r w:rsidRPr="00C8641C">
        <w:rPr>
          <w:rStyle w:val="Odwoanieprzypisudolnego"/>
          <w:rFonts w:cs="Times New Roman"/>
        </w:rPr>
        <w:footnoteReference w:id="1"/>
      </w:r>
      <w:r w:rsidR="008D2F56" w:rsidRPr="00C8641C">
        <w:rPr>
          <w:rFonts w:cs="Times New Roman"/>
        </w:rPr>
        <w:t>) oraz</w:t>
      </w:r>
      <w:r w:rsidR="00B57610">
        <w:rPr>
          <w:rFonts w:cs="Times New Roman"/>
        </w:rPr>
        <w:t xml:space="preserve"> art. 6n</w:t>
      </w:r>
      <w:r w:rsidR="00714C83">
        <w:rPr>
          <w:rFonts w:cs="Times New Roman"/>
        </w:rPr>
        <w:t xml:space="preserve"> ust.1</w:t>
      </w:r>
      <w:r w:rsidR="008D2F56" w:rsidRPr="00C8641C">
        <w:rPr>
          <w:rFonts w:cs="Times New Roman"/>
        </w:rPr>
        <w:t xml:space="preserve"> </w:t>
      </w:r>
      <w:r w:rsidRPr="00C8641C">
        <w:rPr>
          <w:rFonts w:cs="Times New Roman"/>
        </w:rPr>
        <w:t xml:space="preserve"> ustawy z dnia 13 wrze</w:t>
      </w:r>
      <w:r w:rsidRPr="00C8641C">
        <w:rPr>
          <w:rFonts w:eastAsia="TimesNewRoman" w:cs="Times New Roman"/>
        </w:rPr>
        <w:t>ś</w:t>
      </w:r>
      <w:r w:rsidRPr="00C8641C">
        <w:rPr>
          <w:rFonts w:cs="Times New Roman"/>
        </w:rPr>
        <w:t>nia 1996 r. o utrzymaniu czysto</w:t>
      </w:r>
      <w:r w:rsidRPr="00C8641C">
        <w:rPr>
          <w:rFonts w:eastAsia="TimesNewRoman" w:cs="Times New Roman"/>
        </w:rPr>
        <w:t>ś</w:t>
      </w:r>
      <w:r w:rsidRPr="00C8641C">
        <w:rPr>
          <w:rFonts w:cs="Times New Roman"/>
        </w:rPr>
        <w:t>ci i porz</w:t>
      </w:r>
      <w:r w:rsidRPr="00C8641C">
        <w:rPr>
          <w:rFonts w:eastAsia="TimesNewRoman" w:cs="Times New Roman"/>
        </w:rPr>
        <w:t>ą</w:t>
      </w:r>
      <w:r w:rsidRPr="00C8641C">
        <w:rPr>
          <w:rFonts w:cs="Times New Roman"/>
        </w:rPr>
        <w:t>dku w gminach (</w:t>
      </w:r>
      <w:r w:rsidR="000D3145">
        <w:rPr>
          <w:rFonts w:cs="Times New Roman"/>
        </w:rPr>
        <w:t>tekst jednolity: Dz.U. z 2019</w:t>
      </w:r>
      <w:r w:rsidRPr="00C8641C">
        <w:rPr>
          <w:rFonts w:cs="Times New Roman"/>
        </w:rPr>
        <w:t xml:space="preserve">r. poz. </w:t>
      </w:r>
      <w:r w:rsidR="000D3145">
        <w:rPr>
          <w:rFonts w:cs="Times New Roman"/>
        </w:rPr>
        <w:t>2010</w:t>
      </w:r>
      <w:r w:rsidR="00B57610">
        <w:rPr>
          <w:rFonts w:cs="Times New Roman"/>
        </w:rPr>
        <w:t xml:space="preserve"> z późn.zm.</w:t>
      </w:r>
      <w:r w:rsidR="00B57610">
        <w:rPr>
          <w:rStyle w:val="Odwoanieprzypisudolnego"/>
          <w:rFonts w:cs="Times New Roman"/>
        </w:rPr>
        <w:footnoteReference w:id="2"/>
      </w:r>
      <w:r w:rsidR="00E936C1" w:rsidRPr="00C8641C">
        <w:rPr>
          <w:rFonts w:cs="Times New Roman"/>
        </w:rPr>
        <w:t>) Rada Gminy Kołobrzeg Uchwala co następuje:</w:t>
      </w:r>
    </w:p>
    <w:p w:rsidR="00A316B5" w:rsidRPr="00C8641C" w:rsidRDefault="00A316B5" w:rsidP="004B5C17">
      <w:pPr>
        <w:rPr>
          <w:rFonts w:cs="Times New Roman"/>
        </w:rPr>
      </w:pPr>
    </w:p>
    <w:p w:rsidR="00347F08" w:rsidRPr="00775240" w:rsidRDefault="00347F08" w:rsidP="00347F08">
      <w:pPr>
        <w:pStyle w:val="Akapitzlist"/>
        <w:numPr>
          <w:ilvl w:val="0"/>
          <w:numId w:val="28"/>
        </w:numPr>
        <w:ind w:left="567" w:hanging="567"/>
        <w:jc w:val="both"/>
        <w:rPr>
          <w:b/>
        </w:rPr>
      </w:pPr>
      <w:r w:rsidRPr="00775240">
        <w:rPr>
          <w:rFonts w:cs="Times New Roman"/>
        </w:rPr>
        <w:t>Uwzględniając konieczność zapewnienia prawidłowego obliczenia wysokości opłaty za gospodarowanie odpadami komunalnymi, określa się wzory deklaracji o wysokości opłaty za gospodarowanie odpadami komunalnymi składanej przez właścicieli nieruchomości położonych na terenie Gminy Kołobrzeg.</w:t>
      </w:r>
    </w:p>
    <w:p w:rsidR="00347F08" w:rsidRPr="00775240" w:rsidRDefault="00347F08" w:rsidP="00347F08">
      <w:pPr>
        <w:ind w:left="567" w:hanging="567"/>
        <w:jc w:val="both"/>
        <w:rPr>
          <w:b/>
        </w:rPr>
      </w:pPr>
      <w:r>
        <w:rPr>
          <w:b/>
        </w:rPr>
        <w:t xml:space="preserve">     2. </w:t>
      </w:r>
      <w:r w:rsidRPr="00775240">
        <w:rPr>
          <w:rFonts w:cs="Times New Roman"/>
        </w:rPr>
        <w:t xml:space="preserve">Wzór deklaracji o wysokości opłaty za gospodarowanie odpadami komunalnymi składanej przez właściciela nieruchomości, na której zamieszkują mieszkańcy (Druk DO-1) stanowi Załącznik nr 1 do niniejszej uchwały. </w:t>
      </w:r>
    </w:p>
    <w:p w:rsidR="00347F08" w:rsidRDefault="00347F08" w:rsidP="00347F08">
      <w:pPr>
        <w:ind w:left="567" w:hanging="283"/>
        <w:jc w:val="both"/>
        <w:rPr>
          <w:rFonts w:cs="Times New Roman"/>
        </w:rPr>
      </w:pPr>
      <w:r w:rsidRPr="00801B8E">
        <w:rPr>
          <w:rFonts w:cs="Times New Roman"/>
          <w:b/>
        </w:rPr>
        <w:t>3</w:t>
      </w:r>
      <w:r>
        <w:rPr>
          <w:rFonts w:cs="Times New Roman"/>
        </w:rPr>
        <w:t xml:space="preserve">. Wzór deklaracji o wysokości opłaty za gospodarowanie odpadami komunalnymi składanej przez właściciela nieruchomości, na której nie zamieszkują mieszkańcy, a powstają odpady komunalne (Druk DO-2) stanowi załącznik nr 2 do niniejszej uchwały.  </w:t>
      </w:r>
    </w:p>
    <w:p w:rsidR="00347F08" w:rsidRDefault="00347F08" w:rsidP="00347F08">
      <w:pPr>
        <w:jc w:val="both"/>
        <w:rPr>
          <w:rFonts w:cs="Times New Roman"/>
          <w:b/>
        </w:rPr>
      </w:pPr>
    </w:p>
    <w:p w:rsidR="00347F08" w:rsidRPr="00C80D47" w:rsidRDefault="00347F08" w:rsidP="00347F08">
      <w:pPr>
        <w:pStyle w:val="Akapitzlist"/>
        <w:numPr>
          <w:ilvl w:val="0"/>
          <w:numId w:val="28"/>
        </w:numPr>
        <w:ind w:left="567" w:hanging="567"/>
        <w:jc w:val="both"/>
        <w:rPr>
          <w:rFonts w:cs="Times New Roman"/>
          <w:b/>
        </w:rPr>
      </w:pPr>
      <w:r w:rsidRPr="00C80D47">
        <w:rPr>
          <w:rFonts w:cs="Times New Roman"/>
        </w:rPr>
        <w:t xml:space="preserve">Deklarację, o której mowa w §1, właściciel nieruchomości obowiązany jest złożyć w Urzędzie Gminy Kołobrzeg w terminie 14 dni od dnia zamieszkania na danej nieruchomości pierwszego mieszkańca lub powstania na danej nieruchomości odpadów komunalnych. </w:t>
      </w:r>
    </w:p>
    <w:p w:rsidR="00347F08" w:rsidRDefault="00347F08" w:rsidP="00347F08">
      <w:pPr>
        <w:pStyle w:val="Default"/>
        <w:ind w:left="567" w:hanging="283"/>
        <w:jc w:val="both"/>
        <w:rPr>
          <w:rFonts w:ascii="Times New Roman" w:hAnsi="Times New Roman" w:cs="Times New Roman"/>
        </w:rPr>
      </w:pPr>
      <w:r w:rsidRPr="00FD4102">
        <w:rPr>
          <w:rFonts w:ascii="Times New Roman" w:hAnsi="Times New Roman" w:cs="Times New Roman"/>
          <w:b/>
        </w:rPr>
        <w:t>2</w:t>
      </w:r>
      <w:r w:rsidRPr="00FD4102">
        <w:rPr>
          <w:rFonts w:ascii="Times New Roman" w:hAnsi="Times New Roman" w:cs="Times New Roman"/>
        </w:rPr>
        <w:t>. W przypadku zmiany danych będących podstawą ustalenia wysokości należnej opłaty za gospodarowanie odpadami komunalnymi lub określonej w deklaracji iloś</w:t>
      </w:r>
      <w:r>
        <w:rPr>
          <w:rFonts w:ascii="Times New Roman" w:hAnsi="Times New Roman" w:cs="Times New Roman"/>
        </w:rPr>
        <w:t>ci odpadów komunalnych po</w:t>
      </w:r>
      <w:r w:rsidRPr="00FD4102">
        <w:rPr>
          <w:rFonts w:ascii="Times New Roman" w:hAnsi="Times New Roman" w:cs="Times New Roman"/>
        </w:rPr>
        <w:t xml:space="preserve">wstających na danej nieruchomości nową deklarację należy złożyć w Urzędzie Gminy Kołobrzeg w terminie </w:t>
      </w:r>
      <w:r>
        <w:rPr>
          <w:rFonts w:ascii="Times New Roman" w:hAnsi="Times New Roman" w:cs="Times New Roman"/>
        </w:rPr>
        <w:t xml:space="preserve"> do 10 dnia miesiąca następującego po miesiącu, w którym nastąpiła zmiana. </w:t>
      </w:r>
    </w:p>
    <w:p w:rsidR="00347F08" w:rsidRDefault="00347F08" w:rsidP="00347F08">
      <w:pPr>
        <w:pStyle w:val="Default"/>
        <w:ind w:left="567" w:hanging="283"/>
        <w:jc w:val="both"/>
        <w:rPr>
          <w:rFonts w:ascii="Times New Roman" w:hAnsi="Times New Roman" w:cs="Times New Roman"/>
        </w:rPr>
      </w:pPr>
    </w:p>
    <w:p w:rsidR="00347F08" w:rsidRPr="00C80D47" w:rsidRDefault="00347F08" w:rsidP="00347F08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b/>
          <w:vanish/>
          <w:color w:val="000000"/>
          <w:kern w:val="0"/>
          <w:lang w:eastAsia="pl-PL" w:bidi="ar-SA"/>
        </w:rPr>
      </w:pPr>
    </w:p>
    <w:p w:rsidR="00347F08" w:rsidRPr="00C80D47" w:rsidRDefault="00347F08" w:rsidP="00347F08">
      <w:pPr>
        <w:pStyle w:val="Default"/>
        <w:numPr>
          <w:ilvl w:val="0"/>
          <w:numId w:val="28"/>
        </w:numPr>
        <w:ind w:left="567" w:hanging="567"/>
        <w:jc w:val="both"/>
        <w:rPr>
          <w:rFonts w:ascii="Times New Roman" w:hAnsi="Times New Roman" w:cs="Times New Roman"/>
          <w:b/>
        </w:rPr>
      </w:pPr>
      <w:r w:rsidRPr="00C80D47">
        <w:rPr>
          <w:rFonts w:ascii="Times New Roman" w:hAnsi="Times New Roman" w:cs="Times New Roman"/>
        </w:rPr>
        <w:t>Deklarację, o której mowa w §1 można także przesłać w formie elektronicznej za  pośrednictwem elektronicznej Platformy Usług Administracji Publicznej (ePUAP)</w:t>
      </w:r>
      <w:r>
        <w:rPr>
          <w:rFonts w:ascii="Times New Roman" w:hAnsi="Times New Roman" w:cs="Times New Roman"/>
        </w:rPr>
        <w:t>.</w:t>
      </w:r>
    </w:p>
    <w:p w:rsidR="00347F08" w:rsidRDefault="00347F08" w:rsidP="00347F08">
      <w:pPr>
        <w:pStyle w:val="Default"/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2.</w:t>
      </w:r>
      <w:r>
        <w:rPr>
          <w:rFonts w:ascii="Times New Roman" w:hAnsi="Times New Roman" w:cs="Times New Roman"/>
        </w:rPr>
        <w:t xml:space="preserve"> Deklaracja przesyłana w formie elektronicznej musi być opatrzona podpisem potwierdzonym profilem zaufanym ePUAP w rozumieniu przepisów o informatyzacji działalności podmiotów realizujących zadania publiczne.</w:t>
      </w:r>
    </w:p>
    <w:p w:rsidR="00347F08" w:rsidRDefault="00347F08" w:rsidP="00347F08">
      <w:pPr>
        <w:pStyle w:val="Default"/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3.</w:t>
      </w:r>
      <w:r>
        <w:rPr>
          <w:rFonts w:ascii="Times New Roman" w:hAnsi="Times New Roman" w:cs="Times New Roman"/>
        </w:rPr>
        <w:t xml:space="preserve"> Układ informacji i powiązań złożonych deklaracji określają załączniki nr 1 i 2 do niniejszej uchwały.</w:t>
      </w:r>
    </w:p>
    <w:p w:rsidR="00347F08" w:rsidRDefault="00347F08" w:rsidP="00711C50">
      <w:pPr>
        <w:pStyle w:val="Default"/>
        <w:jc w:val="both"/>
      </w:pPr>
    </w:p>
    <w:p w:rsidR="00347F08" w:rsidRDefault="00347F08" w:rsidP="00347F08">
      <w:pPr>
        <w:jc w:val="both"/>
      </w:pPr>
    </w:p>
    <w:p w:rsidR="00347F08" w:rsidRDefault="00347F08" w:rsidP="00347F08">
      <w:pPr>
        <w:jc w:val="both"/>
      </w:pPr>
      <w:r>
        <w:rPr>
          <w:b/>
        </w:rPr>
        <w:t>§</w:t>
      </w:r>
      <w:r w:rsidR="00711C50">
        <w:rPr>
          <w:b/>
        </w:rPr>
        <w:t>4</w:t>
      </w:r>
      <w:r>
        <w:rPr>
          <w:b/>
        </w:rPr>
        <w:t>.</w:t>
      </w:r>
      <w:r>
        <w:t xml:space="preserve">  Wykonanie uchwały powierza się Wójtowi Gminy Kołobrzeg.</w:t>
      </w:r>
    </w:p>
    <w:p w:rsidR="00347F08" w:rsidRDefault="00347F08" w:rsidP="00347F08">
      <w:pPr>
        <w:jc w:val="both"/>
      </w:pPr>
    </w:p>
    <w:p w:rsidR="00347F08" w:rsidRPr="00DC0BFF" w:rsidRDefault="00711C50" w:rsidP="00347F08">
      <w:pPr>
        <w:ind w:left="426" w:hanging="426"/>
        <w:jc w:val="both"/>
      </w:pPr>
      <w:r>
        <w:rPr>
          <w:b/>
        </w:rPr>
        <w:lastRenderedPageBreak/>
        <w:t>§5</w:t>
      </w:r>
      <w:r w:rsidR="00347F08" w:rsidRPr="00DC0BFF">
        <w:rPr>
          <w:b/>
        </w:rPr>
        <w:t xml:space="preserve">. </w:t>
      </w:r>
      <w:r w:rsidR="00347F08">
        <w:t xml:space="preserve">Traci moc </w:t>
      </w:r>
      <w:r w:rsidR="00347F08">
        <w:rPr>
          <w:rFonts w:cs="Times New Roman"/>
        </w:rPr>
        <w:t>uchwale Nr VII/41/2015</w:t>
      </w:r>
      <w:r w:rsidR="00347F08" w:rsidRPr="00C8641C">
        <w:rPr>
          <w:rFonts w:cs="Times New Roman"/>
        </w:rPr>
        <w:t xml:space="preserve"> Rady Gminy Kołobrzeg z dnia </w:t>
      </w:r>
      <w:r w:rsidR="00347F08">
        <w:rPr>
          <w:rFonts w:cs="Times New Roman"/>
        </w:rPr>
        <w:t>29 maja 2015r</w:t>
      </w:r>
      <w:r w:rsidR="00347F08" w:rsidRPr="00582C5E">
        <w:rPr>
          <w:rFonts w:cs="Times New Roman"/>
        </w:rPr>
        <w:t xml:space="preserve">. </w:t>
      </w:r>
      <w:r w:rsidR="00347F08" w:rsidRPr="00582C5E">
        <w:t>w sprawie wzoru deklaracji o wysokości opłaty za gospodarowanie odpadami komunalnymi składanej przez właściciela nieruchomości oraz warunków i trybu składania deklaracji za pomocą środków komunikacji elektronicznej</w:t>
      </w:r>
    </w:p>
    <w:p w:rsidR="00347F08" w:rsidRDefault="00347F08" w:rsidP="00347F08">
      <w:pPr>
        <w:pStyle w:val="Tekstpodstawowy21"/>
        <w:ind w:firstLine="708"/>
        <w:rPr>
          <w:rFonts w:ascii="Times New Roman" w:hAnsi="Times New Roman"/>
        </w:rPr>
      </w:pPr>
    </w:p>
    <w:p w:rsidR="00347F08" w:rsidRDefault="00347F08" w:rsidP="00347F08">
      <w:pPr>
        <w:ind w:left="426" w:hanging="567"/>
        <w:jc w:val="both"/>
      </w:pPr>
      <w:r>
        <w:rPr>
          <w:b/>
        </w:rPr>
        <w:t xml:space="preserve"> §</w:t>
      </w:r>
      <w:r w:rsidR="00711C50">
        <w:rPr>
          <w:b/>
        </w:rPr>
        <w:t>6</w:t>
      </w:r>
      <w:r>
        <w:rPr>
          <w:b/>
        </w:rPr>
        <w:t xml:space="preserve">. </w:t>
      </w:r>
      <w:r>
        <w:t>Uchwała wchodzi w życie po upływie 14 dni od ogłoszenia w Dzienniku Urzędowym Województwa Zachodniopomorskiego.</w:t>
      </w:r>
    </w:p>
    <w:p w:rsidR="00347F08" w:rsidRDefault="00347F08" w:rsidP="00BB7B0A">
      <w:pPr>
        <w:jc w:val="both"/>
        <w:rPr>
          <w:rFonts w:cs="Times New Roman"/>
          <w:b/>
        </w:rPr>
      </w:pPr>
    </w:p>
    <w:p w:rsidR="00347F08" w:rsidRDefault="00347F08" w:rsidP="00BB7B0A">
      <w:pPr>
        <w:jc w:val="both"/>
        <w:rPr>
          <w:rFonts w:cs="Times New Roman"/>
          <w:b/>
        </w:rPr>
      </w:pPr>
    </w:p>
    <w:p w:rsidR="00347F08" w:rsidRDefault="00347F08" w:rsidP="00BB7B0A">
      <w:pPr>
        <w:jc w:val="both"/>
        <w:rPr>
          <w:rFonts w:cs="Times New Roman"/>
          <w:b/>
        </w:rPr>
      </w:pPr>
    </w:p>
    <w:p w:rsidR="008214DF" w:rsidRPr="00C8641C" w:rsidRDefault="008214DF" w:rsidP="004B5C17">
      <w:pPr>
        <w:jc w:val="both"/>
        <w:rPr>
          <w:rFonts w:cs="Times New Roman"/>
        </w:rPr>
      </w:pPr>
    </w:p>
    <w:p w:rsidR="00070E8C" w:rsidRPr="00C8641C" w:rsidRDefault="008214DF" w:rsidP="004B5C17">
      <w:pPr>
        <w:jc w:val="both"/>
        <w:rPr>
          <w:rFonts w:cs="Times New Roman"/>
        </w:rPr>
      </w:pPr>
      <w:r w:rsidRPr="00C8641C">
        <w:rPr>
          <w:rFonts w:cs="Times New Roman"/>
        </w:rPr>
        <w:t xml:space="preserve"> </w:t>
      </w:r>
    </w:p>
    <w:p w:rsidR="00070E8C" w:rsidRPr="00C8641C" w:rsidRDefault="00070E8C" w:rsidP="004B5C17">
      <w:pPr>
        <w:jc w:val="both"/>
        <w:rPr>
          <w:rFonts w:cs="Times New Roman"/>
        </w:rPr>
      </w:pPr>
    </w:p>
    <w:p w:rsidR="008214DF" w:rsidRPr="00C8641C" w:rsidRDefault="008214DF" w:rsidP="004B5C17">
      <w:pPr>
        <w:jc w:val="both"/>
        <w:rPr>
          <w:rFonts w:cs="Times New Roman"/>
        </w:rPr>
      </w:pPr>
    </w:p>
    <w:p w:rsidR="00C13044" w:rsidRPr="00C8641C" w:rsidRDefault="00B255B1" w:rsidP="004B5C17">
      <w:pPr>
        <w:jc w:val="both"/>
        <w:rPr>
          <w:rFonts w:cs="Times New Roman"/>
        </w:rPr>
      </w:pPr>
      <w:r w:rsidRPr="00C8641C">
        <w:rPr>
          <w:rFonts w:cs="Times New Roman"/>
        </w:rPr>
        <w:t xml:space="preserve">                                                                  </w:t>
      </w:r>
      <w:r w:rsidR="000D3145">
        <w:rPr>
          <w:rFonts w:cs="Times New Roman"/>
        </w:rPr>
        <w:t xml:space="preserve">       </w:t>
      </w:r>
      <w:r w:rsidRPr="00C8641C">
        <w:rPr>
          <w:rFonts w:cs="Times New Roman"/>
        </w:rPr>
        <w:t xml:space="preserve">              Przewodniczący Rady Gminy</w:t>
      </w:r>
    </w:p>
    <w:p w:rsidR="00C13044" w:rsidRPr="00C8641C" w:rsidRDefault="00C13044" w:rsidP="004B5C17">
      <w:pPr>
        <w:jc w:val="center"/>
        <w:rPr>
          <w:rFonts w:cs="Times New Roman"/>
        </w:rPr>
      </w:pPr>
    </w:p>
    <w:p w:rsidR="00070E8C" w:rsidRPr="00C8641C" w:rsidRDefault="00B255B1" w:rsidP="004B5C17">
      <w:pPr>
        <w:jc w:val="both"/>
        <w:rPr>
          <w:rFonts w:cs="Times New Roman"/>
        </w:rPr>
      </w:pPr>
      <w:r w:rsidRPr="00C8641C">
        <w:rPr>
          <w:rFonts w:cs="Times New Roman"/>
        </w:rPr>
        <w:t xml:space="preserve">                                                                                   </w:t>
      </w:r>
      <w:r w:rsidR="005B2B49" w:rsidRPr="00C8641C">
        <w:rPr>
          <w:rFonts w:cs="Times New Roman"/>
        </w:rPr>
        <w:t xml:space="preserve">                  Julian Nowick</w:t>
      </w:r>
      <w:r w:rsidR="00666E8F" w:rsidRPr="00C8641C">
        <w:rPr>
          <w:rFonts w:cs="Times New Roman"/>
        </w:rPr>
        <w:t>i</w:t>
      </w:r>
    </w:p>
    <w:p w:rsidR="00070E8C" w:rsidRDefault="00070E8C" w:rsidP="000154BA">
      <w:pPr>
        <w:jc w:val="center"/>
        <w:rPr>
          <w:b/>
        </w:rPr>
      </w:pPr>
    </w:p>
    <w:p w:rsidR="00FC250F" w:rsidRDefault="00FC250F" w:rsidP="000154BA">
      <w:pPr>
        <w:jc w:val="center"/>
        <w:rPr>
          <w:b/>
        </w:rPr>
      </w:pPr>
    </w:p>
    <w:p w:rsidR="00F24113" w:rsidRDefault="00F24113" w:rsidP="000154BA">
      <w:pPr>
        <w:jc w:val="center"/>
        <w:rPr>
          <w:b/>
        </w:rPr>
      </w:pPr>
    </w:p>
    <w:p w:rsidR="003D6865" w:rsidRDefault="003D6865" w:rsidP="000154BA">
      <w:pPr>
        <w:jc w:val="center"/>
        <w:rPr>
          <w:b/>
        </w:rPr>
      </w:pPr>
    </w:p>
    <w:p w:rsidR="00F24113" w:rsidRDefault="00F24113" w:rsidP="00F82308">
      <w:pPr>
        <w:rPr>
          <w:b/>
        </w:rPr>
      </w:pPr>
    </w:p>
    <w:p w:rsidR="000D3145" w:rsidRDefault="000D3145" w:rsidP="00F82308">
      <w:pPr>
        <w:rPr>
          <w:b/>
        </w:rPr>
      </w:pPr>
    </w:p>
    <w:p w:rsidR="000D3145" w:rsidRDefault="000D3145" w:rsidP="00F82308">
      <w:pPr>
        <w:rPr>
          <w:b/>
        </w:rPr>
      </w:pPr>
    </w:p>
    <w:p w:rsidR="000D3145" w:rsidRDefault="000D3145" w:rsidP="00F82308">
      <w:pPr>
        <w:rPr>
          <w:b/>
        </w:rPr>
      </w:pPr>
    </w:p>
    <w:p w:rsidR="000D3145" w:rsidRDefault="000D3145" w:rsidP="00F82308">
      <w:pPr>
        <w:rPr>
          <w:b/>
        </w:rPr>
      </w:pPr>
    </w:p>
    <w:p w:rsidR="000D3145" w:rsidRDefault="000D3145" w:rsidP="00F82308">
      <w:pPr>
        <w:rPr>
          <w:b/>
        </w:rPr>
      </w:pPr>
    </w:p>
    <w:p w:rsidR="00347F08" w:rsidRDefault="00347F08" w:rsidP="00F82308">
      <w:pPr>
        <w:rPr>
          <w:b/>
        </w:rPr>
      </w:pPr>
    </w:p>
    <w:p w:rsidR="00347F08" w:rsidRDefault="00347F08" w:rsidP="00F82308">
      <w:pPr>
        <w:rPr>
          <w:b/>
        </w:rPr>
      </w:pPr>
    </w:p>
    <w:p w:rsidR="00347F08" w:rsidRDefault="00347F08" w:rsidP="00F82308">
      <w:pPr>
        <w:rPr>
          <w:b/>
        </w:rPr>
      </w:pPr>
    </w:p>
    <w:p w:rsidR="00347F08" w:rsidRDefault="00347F08" w:rsidP="00F82308">
      <w:pPr>
        <w:rPr>
          <w:b/>
        </w:rPr>
      </w:pPr>
    </w:p>
    <w:p w:rsidR="00347F08" w:rsidRDefault="00347F08" w:rsidP="00F82308">
      <w:pPr>
        <w:rPr>
          <w:b/>
        </w:rPr>
      </w:pPr>
    </w:p>
    <w:p w:rsidR="00347F08" w:rsidRDefault="00347F08" w:rsidP="00F82308">
      <w:pPr>
        <w:rPr>
          <w:b/>
        </w:rPr>
      </w:pPr>
    </w:p>
    <w:p w:rsidR="00347F08" w:rsidRDefault="00347F08" w:rsidP="00F82308">
      <w:pPr>
        <w:rPr>
          <w:b/>
        </w:rPr>
      </w:pPr>
    </w:p>
    <w:p w:rsidR="00347F08" w:rsidRDefault="00347F08" w:rsidP="00F82308">
      <w:pPr>
        <w:rPr>
          <w:b/>
        </w:rPr>
      </w:pPr>
    </w:p>
    <w:p w:rsidR="00347F08" w:rsidRDefault="00347F08" w:rsidP="00F82308">
      <w:pPr>
        <w:rPr>
          <w:b/>
        </w:rPr>
      </w:pPr>
    </w:p>
    <w:p w:rsidR="00474CE0" w:rsidRDefault="00474CE0" w:rsidP="00F82308">
      <w:pPr>
        <w:rPr>
          <w:b/>
        </w:rPr>
      </w:pPr>
    </w:p>
    <w:p w:rsidR="00474CE0" w:rsidRDefault="00474CE0" w:rsidP="00F82308">
      <w:pPr>
        <w:rPr>
          <w:b/>
        </w:rPr>
      </w:pPr>
    </w:p>
    <w:p w:rsidR="00474CE0" w:rsidRDefault="00474CE0" w:rsidP="00F82308">
      <w:pPr>
        <w:rPr>
          <w:b/>
        </w:rPr>
      </w:pPr>
    </w:p>
    <w:p w:rsidR="00474CE0" w:rsidRDefault="00474CE0" w:rsidP="00F82308">
      <w:pPr>
        <w:rPr>
          <w:b/>
        </w:rPr>
      </w:pPr>
    </w:p>
    <w:p w:rsidR="00474CE0" w:rsidRDefault="00474CE0" w:rsidP="00F82308">
      <w:pPr>
        <w:rPr>
          <w:b/>
        </w:rPr>
      </w:pPr>
    </w:p>
    <w:p w:rsidR="00474CE0" w:rsidRDefault="00474CE0" w:rsidP="00F82308">
      <w:pPr>
        <w:rPr>
          <w:b/>
        </w:rPr>
      </w:pPr>
    </w:p>
    <w:p w:rsidR="00474CE0" w:rsidRDefault="00474CE0" w:rsidP="00F82308">
      <w:pPr>
        <w:rPr>
          <w:b/>
        </w:rPr>
      </w:pPr>
    </w:p>
    <w:p w:rsidR="00474CE0" w:rsidRDefault="00474CE0" w:rsidP="00F82308">
      <w:pPr>
        <w:rPr>
          <w:b/>
        </w:rPr>
      </w:pPr>
    </w:p>
    <w:p w:rsidR="00474CE0" w:rsidRDefault="00474CE0" w:rsidP="00F82308">
      <w:pPr>
        <w:rPr>
          <w:b/>
        </w:rPr>
      </w:pPr>
    </w:p>
    <w:p w:rsidR="00474CE0" w:rsidRDefault="00474CE0" w:rsidP="00F82308">
      <w:pPr>
        <w:rPr>
          <w:b/>
        </w:rPr>
      </w:pPr>
    </w:p>
    <w:p w:rsidR="00474CE0" w:rsidRDefault="00474CE0" w:rsidP="00F82308">
      <w:pPr>
        <w:rPr>
          <w:b/>
        </w:rPr>
      </w:pPr>
    </w:p>
    <w:p w:rsidR="00474CE0" w:rsidRDefault="00474CE0" w:rsidP="00F82308">
      <w:pPr>
        <w:rPr>
          <w:b/>
        </w:rPr>
      </w:pPr>
    </w:p>
    <w:p w:rsidR="00347F08" w:rsidRDefault="00347F08" w:rsidP="00F82308">
      <w:pPr>
        <w:rPr>
          <w:b/>
        </w:rPr>
      </w:pPr>
    </w:p>
    <w:p w:rsidR="00347F08" w:rsidRDefault="00347F08" w:rsidP="00F82308">
      <w:pPr>
        <w:rPr>
          <w:b/>
        </w:rPr>
      </w:pPr>
    </w:p>
    <w:p w:rsidR="00EF071E" w:rsidRDefault="00EF071E" w:rsidP="00C6214F">
      <w:pPr>
        <w:rPr>
          <w:b/>
        </w:rPr>
      </w:pPr>
    </w:p>
    <w:p w:rsidR="00EF071E" w:rsidRDefault="00EF071E" w:rsidP="00C6214F">
      <w:pPr>
        <w:rPr>
          <w:b/>
        </w:rPr>
      </w:pPr>
    </w:p>
    <w:p w:rsidR="008507B8" w:rsidRPr="00337E05" w:rsidRDefault="008507B8" w:rsidP="008507B8">
      <w:pPr>
        <w:jc w:val="center"/>
        <w:rPr>
          <w:rFonts w:cs="Times New Roman"/>
          <w:b/>
        </w:rPr>
      </w:pPr>
      <w:r w:rsidRPr="00337E05">
        <w:rPr>
          <w:rFonts w:cs="Times New Roman"/>
          <w:b/>
        </w:rPr>
        <w:lastRenderedPageBreak/>
        <w:t>Uzasadnienie</w:t>
      </w:r>
    </w:p>
    <w:p w:rsidR="008507B8" w:rsidRDefault="008507B8" w:rsidP="000154BA">
      <w:pPr>
        <w:jc w:val="center"/>
        <w:rPr>
          <w:b/>
        </w:rPr>
      </w:pPr>
    </w:p>
    <w:p w:rsidR="00254D44" w:rsidRDefault="00254D44" w:rsidP="00254D44">
      <w:pPr>
        <w:jc w:val="both"/>
      </w:pPr>
      <w:r>
        <w:t xml:space="preserve">Zgodnie z art.6n  ustawy z dnia 13 września 1996r. o utrzymaniu czystości i porządku w gminach  (t.j.: </w:t>
      </w:r>
      <w:r w:rsidR="00201A06">
        <w:t xml:space="preserve">Dz.U. z </w:t>
      </w:r>
      <w:r w:rsidR="00474CE0">
        <w:t>2019r. poz.2010</w:t>
      </w:r>
      <w:r w:rsidR="00807DE1">
        <w:t xml:space="preserve"> z późn.zm.</w:t>
      </w:r>
      <w:r>
        <w:t>) Rada Gminy, uwzględniając konieczność zapewnienia prawidłowego obliczenia wysokości opłaty za gospodarowanie odpadami komunalnymi, określi, w drodze uchwały stanowiącej akt prawa miejscowego, wzór deklaracji o wysokości opłaty za gospodarowanie odpadami komunalnymi składanej przez właścicieli nieruchomości, obejmujący objaśnienia dotyczące sposobu jej wypełnienia oraz pouczenie, że deklaracja stanowi podstawę do wy</w:t>
      </w:r>
      <w:r w:rsidR="00906724">
        <w:t xml:space="preserve">stawienia tytułu wykonawczego. </w:t>
      </w:r>
    </w:p>
    <w:p w:rsidR="00347F08" w:rsidRPr="00ED7C60" w:rsidRDefault="00906724" w:rsidP="00254D44">
      <w:pPr>
        <w:jc w:val="both"/>
        <w:rPr>
          <w:rStyle w:val="changed-paragraph"/>
          <w:b/>
          <w:u w:val="single"/>
        </w:rPr>
      </w:pPr>
      <w:r>
        <w:rPr>
          <w:rStyle w:val="changed-paragraph"/>
        </w:rPr>
        <w:t xml:space="preserve">Na podstawie przepisów </w:t>
      </w:r>
      <w:r w:rsidR="00347F08">
        <w:rPr>
          <w:rStyle w:val="changed-paragraph"/>
        </w:rPr>
        <w:t xml:space="preserve">art. 165 </w:t>
      </w:r>
      <w:r>
        <w:rPr>
          <w:rStyle w:val="changed-paragraph"/>
        </w:rPr>
        <w:t>ustawy</w:t>
      </w:r>
      <w:r w:rsidRPr="00906724">
        <w:rPr>
          <w:rStyle w:val="changed-paragraph"/>
        </w:rPr>
        <w:t xml:space="preserve"> z dnia 21 lutego 2019 r. o zmianie niektórych ustaw w związku z zapewnieniem stosowania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U. poz. 730)</w:t>
      </w:r>
      <w:r>
        <w:rPr>
          <w:rStyle w:val="changed-paragraph"/>
        </w:rPr>
        <w:t xml:space="preserve"> </w:t>
      </w:r>
      <w:r w:rsidR="00347F08">
        <w:rPr>
          <w:rStyle w:val="changed-paragraph"/>
        </w:rPr>
        <w:t xml:space="preserve">uchwały wydane na podstawie art. 6n ustawy o utrzymaniu czystości i porządku w gminach (uchwały określające wzór deklaracji) </w:t>
      </w:r>
      <w:r w:rsidR="00347F08" w:rsidRPr="00ED7C60">
        <w:rPr>
          <w:rStyle w:val="changed-paragraph"/>
          <w:b/>
          <w:u w:val="single"/>
        </w:rPr>
        <w:t>zachowują moc nie dłużej niż do dnia 4 maja 2020r. Do tego czasu rady gminy powinny podjąć nową uchwałę w sprawie wzoru deklaracji, w której poza w/w danymi zawarta będzie klauzula informacyjna dotycząca przetwarzania danych osobowych.</w:t>
      </w:r>
    </w:p>
    <w:p w:rsidR="00474CE0" w:rsidRPr="00ED7C60" w:rsidRDefault="00474CE0" w:rsidP="00254D44">
      <w:pPr>
        <w:jc w:val="both"/>
        <w:rPr>
          <w:rStyle w:val="changed-paragraph"/>
          <w:b/>
          <w:u w:val="single"/>
        </w:rPr>
      </w:pPr>
      <w:r w:rsidRPr="00ED7C60">
        <w:rPr>
          <w:rStyle w:val="changed-paragraph"/>
          <w:b/>
          <w:u w:val="single"/>
        </w:rPr>
        <w:t>Mając na uwadze powyższe konieczne jest podjęcie przedmiotowej uchwały.</w:t>
      </w:r>
    </w:p>
    <w:p w:rsidR="00347F08" w:rsidRDefault="00347F08" w:rsidP="00254D44">
      <w:pPr>
        <w:jc w:val="both"/>
        <w:rPr>
          <w:rStyle w:val="changed-paragraph"/>
        </w:rPr>
      </w:pPr>
    </w:p>
    <w:p w:rsidR="00906724" w:rsidRDefault="00347F08" w:rsidP="00254D44">
      <w:pPr>
        <w:jc w:val="both"/>
      </w:pPr>
      <w:r>
        <w:rPr>
          <w:rStyle w:val="changed-paragraph"/>
        </w:rPr>
        <w:t xml:space="preserve"> </w:t>
      </w:r>
    </w:p>
    <w:p w:rsidR="00254D44" w:rsidRDefault="00254D44" w:rsidP="008D2F56">
      <w:pPr>
        <w:autoSpaceDE w:val="0"/>
        <w:autoSpaceDN w:val="0"/>
        <w:adjustRightInd w:val="0"/>
        <w:jc w:val="both"/>
        <w:rPr>
          <w:rFonts w:eastAsia="Times New Roman" w:cs="Times New Roman"/>
          <w:kern w:val="0"/>
          <w:lang w:eastAsia="pl-PL" w:bidi="ar-SA"/>
        </w:rPr>
      </w:pPr>
    </w:p>
    <w:p w:rsidR="00254D44" w:rsidRDefault="00254D44" w:rsidP="008D2F56">
      <w:pPr>
        <w:autoSpaceDE w:val="0"/>
        <w:autoSpaceDN w:val="0"/>
        <w:adjustRightInd w:val="0"/>
        <w:jc w:val="both"/>
        <w:rPr>
          <w:rFonts w:eastAsia="Times New Roman" w:cs="Times New Roman"/>
          <w:kern w:val="0"/>
          <w:lang w:eastAsia="pl-PL" w:bidi="ar-SA"/>
        </w:rPr>
      </w:pPr>
    </w:p>
    <w:p w:rsidR="008D2F56" w:rsidRPr="00337E05" w:rsidRDefault="008D2F56" w:rsidP="008D2F56">
      <w:pPr>
        <w:autoSpaceDE w:val="0"/>
        <w:autoSpaceDN w:val="0"/>
        <w:adjustRightInd w:val="0"/>
        <w:jc w:val="both"/>
        <w:rPr>
          <w:rFonts w:eastAsia="Times New Roman" w:cs="Times New Roman"/>
          <w:lang w:eastAsia="pl-PL"/>
        </w:rPr>
      </w:pPr>
    </w:p>
    <w:p w:rsidR="00AA1699" w:rsidRDefault="00AA1699" w:rsidP="009C1D7F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kern w:val="0"/>
          <w:sz w:val="22"/>
          <w:szCs w:val="22"/>
          <w:lang w:eastAsia="pl-PL" w:bidi="ar-SA"/>
        </w:rPr>
      </w:pPr>
    </w:p>
    <w:p w:rsidR="00AA1699" w:rsidRDefault="00AA1699" w:rsidP="009C1D7F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kern w:val="0"/>
          <w:sz w:val="22"/>
          <w:szCs w:val="22"/>
          <w:lang w:eastAsia="pl-PL" w:bidi="ar-SA"/>
        </w:rPr>
      </w:pPr>
    </w:p>
    <w:p w:rsidR="00CD568B" w:rsidRDefault="00CD568B" w:rsidP="00E844F4"/>
    <w:sectPr w:rsidR="00CD568B" w:rsidSect="00EB5D7E">
      <w:headerReference w:type="default" r:id="rId8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48A7" w:rsidRDefault="00FD48A7" w:rsidP="00A1357D">
      <w:r>
        <w:separator/>
      </w:r>
    </w:p>
  </w:endnote>
  <w:endnote w:type="continuationSeparator" w:id="0">
    <w:p w:rsidR="00FD48A7" w:rsidRDefault="00FD48A7" w:rsidP="00A135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altName w:val="MS Mincho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48A7" w:rsidRDefault="00FD48A7" w:rsidP="00A1357D">
      <w:r>
        <w:separator/>
      </w:r>
    </w:p>
  </w:footnote>
  <w:footnote w:type="continuationSeparator" w:id="0">
    <w:p w:rsidR="00FD48A7" w:rsidRDefault="00FD48A7" w:rsidP="00A1357D">
      <w:r>
        <w:continuationSeparator/>
      </w:r>
    </w:p>
  </w:footnote>
  <w:footnote w:id="1">
    <w:p w:rsidR="00CE5599" w:rsidRDefault="00CE5599" w:rsidP="00CE559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66E8F">
        <w:t xml:space="preserve">zmiany </w:t>
      </w:r>
      <w:r>
        <w:t>tekstu jednolitego wymienionej</w:t>
      </w:r>
      <w:r w:rsidRPr="00666E8F">
        <w:t xml:space="preserve"> ustawy zost</w:t>
      </w:r>
      <w:r w:rsidR="00F03C3F">
        <w:t>ały ogłoszone w Dzienniku Us</w:t>
      </w:r>
      <w:r w:rsidR="000D3145">
        <w:t>taw  z 2019r. poz. 1309, 1696, 1815  i 1571</w:t>
      </w:r>
    </w:p>
  </w:footnote>
  <w:footnote w:id="2">
    <w:p w:rsidR="00B57610" w:rsidRDefault="00B57610">
      <w:pPr>
        <w:pStyle w:val="Tekstprzypisudolnego"/>
      </w:pPr>
      <w:r>
        <w:rPr>
          <w:rStyle w:val="Odwoanieprzypisudolnego"/>
        </w:rPr>
        <w:footnoteRef/>
      </w:r>
      <w:r>
        <w:t xml:space="preserve"> zmiany tekstu jednolitego wymienionej ustawy zostały og</w:t>
      </w:r>
      <w:r w:rsidR="000D3145">
        <w:t>łoszone w Dzienniku Ustaw z 2019r. poz. 1579 i 2020 oraz Dzienniku Ustaw z 2020r. poz.150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357D" w:rsidRPr="00A1357D" w:rsidRDefault="00A1357D" w:rsidP="004B5C17">
    <w:pPr>
      <w:pStyle w:val="Nagwek"/>
      <w:jc w:val="right"/>
      <w:rPr>
        <w:sz w:val="28"/>
        <w:szCs w:val="28"/>
      </w:rPr>
    </w:pPr>
    <w:r w:rsidRPr="00A1357D">
      <w:rPr>
        <w:sz w:val="28"/>
        <w:szCs w:val="28"/>
      </w:rPr>
      <w:t>P R O J E K T</w:t>
    </w:r>
    <w:r w:rsidR="003817D4">
      <w:rPr>
        <w:sz w:val="28"/>
        <w:szCs w:val="28"/>
      </w:rPr>
      <w:t xml:space="preserve"> nr druku 154</w:t>
    </w:r>
  </w:p>
  <w:p w:rsidR="00A1357D" w:rsidRDefault="00A1357D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A7221C"/>
    <w:multiLevelType w:val="multilevel"/>
    <w:tmpl w:val="813434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>
    <w:nsid w:val="01A96F59"/>
    <w:multiLevelType w:val="multilevel"/>
    <w:tmpl w:val="A7088E8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0633726C"/>
    <w:multiLevelType w:val="multilevel"/>
    <w:tmpl w:val="74B24FC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0643671C"/>
    <w:multiLevelType w:val="hybridMultilevel"/>
    <w:tmpl w:val="D286FE84"/>
    <w:lvl w:ilvl="0" w:tplc="CF76869E">
      <w:start w:val="1"/>
      <w:numFmt w:val="decimal"/>
      <w:lvlText w:val="%1)"/>
      <w:lvlJc w:val="left"/>
      <w:pPr>
        <w:ind w:left="12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17" w:hanging="360"/>
      </w:pPr>
    </w:lvl>
    <w:lvl w:ilvl="2" w:tplc="0415001B" w:tentative="1">
      <w:start w:val="1"/>
      <w:numFmt w:val="lowerRoman"/>
      <w:lvlText w:val="%3."/>
      <w:lvlJc w:val="right"/>
      <w:pPr>
        <w:ind w:left="2737" w:hanging="180"/>
      </w:pPr>
    </w:lvl>
    <w:lvl w:ilvl="3" w:tplc="0415000F" w:tentative="1">
      <w:start w:val="1"/>
      <w:numFmt w:val="decimal"/>
      <w:lvlText w:val="%4."/>
      <w:lvlJc w:val="left"/>
      <w:pPr>
        <w:ind w:left="3457" w:hanging="360"/>
      </w:pPr>
    </w:lvl>
    <w:lvl w:ilvl="4" w:tplc="04150019" w:tentative="1">
      <w:start w:val="1"/>
      <w:numFmt w:val="lowerLetter"/>
      <w:lvlText w:val="%5."/>
      <w:lvlJc w:val="left"/>
      <w:pPr>
        <w:ind w:left="4177" w:hanging="360"/>
      </w:pPr>
    </w:lvl>
    <w:lvl w:ilvl="5" w:tplc="0415001B" w:tentative="1">
      <w:start w:val="1"/>
      <w:numFmt w:val="lowerRoman"/>
      <w:lvlText w:val="%6."/>
      <w:lvlJc w:val="right"/>
      <w:pPr>
        <w:ind w:left="4897" w:hanging="180"/>
      </w:pPr>
    </w:lvl>
    <w:lvl w:ilvl="6" w:tplc="0415000F" w:tentative="1">
      <w:start w:val="1"/>
      <w:numFmt w:val="decimal"/>
      <w:lvlText w:val="%7."/>
      <w:lvlJc w:val="left"/>
      <w:pPr>
        <w:ind w:left="5617" w:hanging="360"/>
      </w:pPr>
    </w:lvl>
    <w:lvl w:ilvl="7" w:tplc="04150019" w:tentative="1">
      <w:start w:val="1"/>
      <w:numFmt w:val="lowerLetter"/>
      <w:lvlText w:val="%8."/>
      <w:lvlJc w:val="left"/>
      <w:pPr>
        <w:ind w:left="6337" w:hanging="360"/>
      </w:pPr>
    </w:lvl>
    <w:lvl w:ilvl="8" w:tplc="0415001B" w:tentative="1">
      <w:start w:val="1"/>
      <w:numFmt w:val="lowerRoman"/>
      <w:lvlText w:val="%9."/>
      <w:lvlJc w:val="right"/>
      <w:pPr>
        <w:ind w:left="7057" w:hanging="180"/>
      </w:pPr>
    </w:lvl>
  </w:abstractNum>
  <w:abstractNum w:abstractNumId="7">
    <w:nsid w:val="06966A87"/>
    <w:multiLevelType w:val="hybridMultilevel"/>
    <w:tmpl w:val="9A52E35A"/>
    <w:lvl w:ilvl="0" w:tplc="AE100F76">
      <w:start w:val="1"/>
      <w:numFmt w:val="decimal"/>
      <w:lvlText w:val="§%1.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6F36D8"/>
    <w:multiLevelType w:val="hybridMultilevel"/>
    <w:tmpl w:val="3AAC57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0E6F51"/>
    <w:multiLevelType w:val="multilevel"/>
    <w:tmpl w:val="D358696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Calibri" w:eastAsia="Lucida Sans Unicode" w:hAnsi="Calibri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252B0F23"/>
    <w:multiLevelType w:val="multilevel"/>
    <w:tmpl w:val="EA9AAE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Times New Roman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1">
    <w:nsid w:val="27A234DF"/>
    <w:multiLevelType w:val="hybridMultilevel"/>
    <w:tmpl w:val="E56CFF86"/>
    <w:lvl w:ilvl="0" w:tplc="0506F6F6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2">
    <w:nsid w:val="3FB418A2"/>
    <w:multiLevelType w:val="multilevel"/>
    <w:tmpl w:val="996A0CE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432B7A24"/>
    <w:multiLevelType w:val="hybridMultilevel"/>
    <w:tmpl w:val="DE5ACEC0"/>
    <w:lvl w:ilvl="0" w:tplc="A8BCAD2C">
      <w:start w:val="1"/>
      <w:numFmt w:val="lowerLetter"/>
      <w:lvlText w:val="%1)"/>
      <w:lvlJc w:val="left"/>
      <w:pPr>
        <w:ind w:left="15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57" w:hanging="360"/>
      </w:pPr>
    </w:lvl>
    <w:lvl w:ilvl="2" w:tplc="0415001B" w:tentative="1">
      <w:start w:val="1"/>
      <w:numFmt w:val="lowerRoman"/>
      <w:lvlText w:val="%3."/>
      <w:lvlJc w:val="right"/>
      <w:pPr>
        <w:ind w:left="2977" w:hanging="180"/>
      </w:pPr>
    </w:lvl>
    <w:lvl w:ilvl="3" w:tplc="0415000F" w:tentative="1">
      <w:start w:val="1"/>
      <w:numFmt w:val="decimal"/>
      <w:lvlText w:val="%4."/>
      <w:lvlJc w:val="left"/>
      <w:pPr>
        <w:ind w:left="3697" w:hanging="360"/>
      </w:pPr>
    </w:lvl>
    <w:lvl w:ilvl="4" w:tplc="04150019" w:tentative="1">
      <w:start w:val="1"/>
      <w:numFmt w:val="lowerLetter"/>
      <w:lvlText w:val="%5."/>
      <w:lvlJc w:val="left"/>
      <w:pPr>
        <w:ind w:left="4417" w:hanging="360"/>
      </w:pPr>
    </w:lvl>
    <w:lvl w:ilvl="5" w:tplc="0415001B" w:tentative="1">
      <w:start w:val="1"/>
      <w:numFmt w:val="lowerRoman"/>
      <w:lvlText w:val="%6."/>
      <w:lvlJc w:val="right"/>
      <w:pPr>
        <w:ind w:left="5137" w:hanging="180"/>
      </w:pPr>
    </w:lvl>
    <w:lvl w:ilvl="6" w:tplc="0415000F" w:tentative="1">
      <w:start w:val="1"/>
      <w:numFmt w:val="decimal"/>
      <w:lvlText w:val="%7."/>
      <w:lvlJc w:val="left"/>
      <w:pPr>
        <w:ind w:left="5857" w:hanging="360"/>
      </w:pPr>
    </w:lvl>
    <w:lvl w:ilvl="7" w:tplc="04150019" w:tentative="1">
      <w:start w:val="1"/>
      <w:numFmt w:val="lowerLetter"/>
      <w:lvlText w:val="%8."/>
      <w:lvlJc w:val="left"/>
      <w:pPr>
        <w:ind w:left="6577" w:hanging="360"/>
      </w:pPr>
    </w:lvl>
    <w:lvl w:ilvl="8" w:tplc="0415001B" w:tentative="1">
      <w:start w:val="1"/>
      <w:numFmt w:val="lowerRoman"/>
      <w:lvlText w:val="%9."/>
      <w:lvlJc w:val="right"/>
      <w:pPr>
        <w:ind w:left="7297" w:hanging="180"/>
      </w:pPr>
    </w:lvl>
  </w:abstractNum>
  <w:abstractNum w:abstractNumId="14">
    <w:nsid w:val="4A253F60"/>
    <w:multiLevelType w:val="hybridMultilevel"/>
    <w:tmpl w:val="7F545024"/>
    <w:lvl w:ilvl="0" w:tplc="2988BF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E8768B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521D7590"/>
    <w:multiLevelType w:val="hybridMultilevel"/>
    <w:tmpl w:val="C1C41A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116BED"/>
    <w:multiLevelType w:val="multilevel"/>
    <w:tmpl w:val="9D08D49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8">
    <w:nsid w:val="5AC33F9D"/>
    <w:multiLevelType w:val="multilevel"/>
    <w:tmpl w:val="7E8E890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618E3EC4"/>
    <w:multiLevelType w:val="multilevel"/>
    <w:tmpl w:val="D616C2D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0">
    <w:nsid w:val="67F31740"/>
    <w:multiLevelType w:val="multilevel"/>
    <w:tmpl w:val="3EA24E8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1">
    <w:nsid w:val="6AD54284"/>
    <w:multiLevelType w:val="hybridMultilevel"/>
    <w:tmpl w:val="08F05D52"/>
    <w:lvl w:ilvl="0" w:tplc="04150011">
      <w:start w:val="1"/>
      <w:numFmt w:val="decimal"/>
      <w:lvlText w:val="%1)"/>
      <w:lvlJc w:val="left"/>
      <w:pPr>
        <w:ind w:left="1890" w:hanging="360"/>
      </w:pPr>
    </w:lvl>
    <w:lvl w:ilvl="1" w:tplc="04150019" w:tentative="1">
      <w:start w:val="1"/>
      <w:numFmt w:val="lowerLetter"/>
      <w:lvlText w:val="%2."/>
      <w:lvlJc w:val="left"/>
      <w:pPr>
        <w:ind w:left="2610" w:hanging="360"/>
      </w:pPr>
    </w:lvl>
    <w:lvl w:ilvl="2" w:tplc="0415001B" w:tentative="1">
      <w:start w:val="1"/>
      <w:numFmt w:val="lowerRoman"/>
      <w:lvlText w:val="%3."/>
      <w:lvlJc w:val="right"/>
      <w:pPr>
        <w:ind w:left="3330" w:hanging="180"/>
      </w:pPr>
    </w:lvl>
    <w:lvl w:ilvl="3" w:tplc="0415000F" w:tentative="1">
      <w:start w:val="1"/>
      <w:numFmt w:val="decimal"/>
      <w:lvlText w:val="%4."/>
      <w:lvlJc w:val="left"/>
      <w:pPr>
        <w:ind w:left="4050" w:hanging="360"/>
      </w:pPr>
    </w:lvl>
    <w:lvl w:ilvl="4" w:tplc="04150019" w:tentative="1">
      <w:start w:val="1"/>
      <w:numFmt w:val="lowerLetter"/>
      <w:lvlText w:val="%5."/>
      <w:lvlJc w:val="left"/>
      <w:pPr>
        <w:ind w:left="4770" w:hanging="360"/>
      </w:pPr>
    </w:lvl>
    <w:lvl w:ilvl="5" w:tplc="0415001B" w:tentative="1">
      <w:start w:val="1"/>
      <w:numFmt w:val="lowerRoman"/>
      <w:lvlText w:val="%6."/>
      <w:lvlJc w:val="right"/>
      <w:pPr>
        <w:ind w:left="5490" w:hanging="180"/>
      </w:pPr>
    </w:lvl>
    <w:lvl w:ilvl="6" w:tplc="0415000F" w:tentative="1">
      <w:start w:val="1"/>
      <w:numFmt w:val="decimal"/>
      <w:lvlText w:val="%7."/>
      <w:lvlJc w:val="left"/>
      <w:pPr>
        <w:ind w:left="6210" w:hanging="360"/>
      </w:pPr>
    </w:lvl>
    <w:lvl w:ilvl="7" w:tplc="04150019" w:tentative="1">
      <w:start w:val="1"/>
      <w:numFmt w:val="lowerLetter"/>
      <w:lvlText w:val="%8."/>
      <w:lvlJc w:val="left"/>
      <w:pPr>
        <w:ind w:left="6930" w:hanging="360"/>
      </w:pPr>
    </w:lvl>
    <w:lvl w:ilvl="8" w:tplc="0415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22">
    <w:nsid w:val="713E24A0"/>
    <w:multiLevelType w:val="hybridMultilevel"/>
    <w:tmpl w:val="FD18414A"/>
    <w:lvl w:ilvl="0" w:tplc="B7D85ADC">
      <w:start w:val="1"/>
      <w:numFmt w:val="lowerLetter"/>
      <w:lvlText w:val="%1)"/>
      <w:lvlJc w:val="left"/>
      <w:pPr>
        <w:ind w:left="12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3">
    <w:nsid w:val="71951EBA"/>
    <w:multiLevelType w:val="multilevel"/>
    <w:tmpl w:val="E7286B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>
    <w:nsid w:val="72D650E5"/>
    <w:multiLevelType w:val="multilevel"/>
    <w:tmpl w:val="3662B58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5">
    <w:nsid w:val="7A515997"/>
    <w:multiLevelType w:val="hybridMultilevel"/>
    <w:tmpl w:val="033A3A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E235056"/>
    <w:multiLevelType w:val="hybridMultilevel"/>
    <w:tmpl w:val="F52EA7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1D4BFA"/>
    <w:multiLevelType w:val="hybridMultilevel"/>
    <w:tmpl w:val="68029AD0"/>
    <w:lvl w:ilvl="0" w:tplc="D4E63430">
      <w:start w:val="1"/>
      <w:numFmt w:val="decimal"/>
      <w:lvlText w:val="%1."/>
      <w:lvlJc w:val="left"/>
      <w:pPr>
        <w:ind w:left="660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6"/>
  </w:num>
  <w:num w:numId="5">
    <w:abstractNumId w:val="21"/>
  </w:num>
  <w:num w:numId="6">
    <w:abstractNumId w:val="13"/>
  </w:num>
  <w:num w:numId="7">
    <w:abstractNumId w:val="25"/>
  </w:num>
  <w:num w:numId="8">
    <w:abstractNumId w:val="11"/>
  </w:num>
  <w:num w:numId="9">
    <w:abstractNumId w:val="22"/>
  </w:num>
  <w:num w:numId="10">
    <w:abstractNumId w:val="8"/>
  </w:num>
  <w:num w:numId="11">
    <w:abstractNumId w:val="19"/>
  </w:num>
  <w:num w:numId="12">
    <w:abstractNumId w:val="17"/>
  </w:num>
  <w:num w:numId="13">
    <w:abstractNumId w:val="10"/>
  </w:num>
  <w:num w:numId="14">
    <w:abstractNumId w:val="16"/>
  </w:num>
  <w:num w:numId="15">
    <w:abstractNumId w:val="23"/>
  </w:num>
  <w:num w:numId="16">
    <w:abstractNumId w:val="4"/>
  </w:num>
  <w:num w:numId="17">
    <w:abstractNumId w:val="20"/>
  </w:num>
  <w:num w:numId="18">
    <w:abstractNumId w:val="5"/>
  </w:num>
  <w:num w:numId="19">
    <w:abstractNumId w:val="18"/>
  </w:num>
  <w:num w:numId="20">
    <w:abstractNumId w:val="14"/>
  </w:num>
  <w:num w:numId="21">
    <w:abstractNumId w:val="15"/>
  </w:num>
  <w:num w:numId="22">
    <w:abstractNumId w:val="12"/>
  </w:num>
  <w:num w:numId="23">
    <w:abstractNumId w:val="9"/>
  </w:num>
  <w:num w:numId="24">
    <w:abstractNumId w:val="24"/>
  </w:num>
  <w:num w:numId="25">
    <w:abstractNumId w:val="3"/>
  </w:num>
  <w:num w:numId="26">
    <w:abstractNumId w:val="27"/>
  </w:num>
  <w:num w:numId="27">
    <w:abstractNumId w:val="6"/>
  </w:num>
  <w:num w:numId="2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CD568B"/>
    <w:rsid w:val="00013B5E"/>
    <w:rsid w:val="000154BA"/>
    <w:rsid w:val="0001595F"/>
    <w:rsid w:val="000245FB"/>
    <w:rsid w:val="00037630"/>
    <w:rsid w:val="00051D8A"/>
    <w:rsid w:val="00053828"/>
    <w:rsid w:val="00060CD2"/>
    <w:rsid w:val="00070E8C"/>
    <w:rsid w:val="00075C76"/>
    <w:rsid w:val="00081E44"/>
    <w:rsid w:val="0009476A"/>
    <w:rsid w:val="000B05F5"/>
    <w:rsid w:val="000B1A76"/>
    <w:rsid w:val="000D3145"/>
    <w:rsid w:val="000F16EA"/>
    <w:rsid w:val="0010798D"/>
    <w:rsid w:val="001332FB"/>
    <w:rsid w:val="00150EA3"/>
    <w:rsid w:val="00157B00"/>
    <w:rsid w:val="00163F8B"/>
    <w:rsid w:val="001A1226"/>
    <w:rsid w:val="001B5821"/>
    <w:rsid w:val="001C3C37"/>
    <w:rsid w:val="00201A06"/>
    <w:rsid w:val="00206032"/>
    <w:rsid w:val="0021007B"/>
    <w:rsid w:val="00223C94"/>
    <w:rsid w:val="002352E1"/>
    <w:rsid w:val="00252F4F"/>
    <w:rsid w:val="00254D44"/>
    <w:rsid w:val="0025658B"/>
    <w:rsid w:val="0026743A"/>
    <w:rsid w:val="00291C74"/>
    <w:rsid w:val="002B5E5C"/>
    <w:rsid w:val="002D0BE7"/>
    <w:rsid w:val="002E58DF"/>
    <w:rsid w:val="002F18C4"/>
    <w:rsid w:val="003001E3"/>
    <w:rsid w:val="0032068A"/>
    <w:rsid w:val="00327BAC"/>
    <w:rsid w:val="003327FE"/>
    <w:rsid w:val="00337E05"/>
    <w:rsid w:val="0034095A"/>
    <w:rsid w:val="003412D8"/>
    <w:rsid w:val="00347F08"/>
    <w:rsid w:val="00352479"/>
    <w:rsid w:val="0035360F"/>
    <w:rsid w:val="003632C3"/>
    <w:rsid w:val="003669BE"/>
    <w:rsid w:val="0037706D"/>
    <w:rsid w:val="003817D4"/>
    <w:rsid w:val="00385B38"/>
    <w:rsid w:val="003A36DD"/>
    <w:rsid w:val="003C098C"/>
    <w:rsid w:val="003D6865"/>
    <w:rsid w:val="003E2107"/>
    <w:rsid w:val="003F43FA"/>
    <w:rsid w:val="00400FFE"/>
    <w:rsid w:val="004026A1"/>
    <w:rsid w:val="00424FE8"/>
    <w:rsid w:val="00426F12"/>
    <w:rsid w:val="004519D3"/>
    <w:rsid w:val="00465B86"/>
    <w:rsid w:val="00470A93"/>
    <w:rsid w:val="00474417"/>
    <w:rsid w:val="00474CE0"/>
    <w:rsid w:val="00483639"/>
    <w:rsid w:val="004A18A4"/>
    <w:rsid w:val="004B5C17"/>
    <w:rsid w:val="004B7BA1"/>
    <w:rsid w:val="004C65F1"/>
    <w:rsid w:val="004D1EB6"/>
    <w:rsid w:val="004F493E"/>
    <w:rsid w:val="00501762"/>
    <w:rsid w:val="005102B6"/>
    <w:rsid w:val="00520278"/>
    <w:rsid w:val="005221C7"/>
    <w:rsid w:val="0055458D"/>
    <w:rsid w:val="00556650"/>
    <w:rsid w:val="00557E19"/>
    <w:rsid w:val="005748EC"/>
    <w:rsid w:val="00575C55"/>
    <w:rsid w:val="00582C5E"/>
    <w:rsid w:val="00593AB0"/>
    <w:rsid w:val="00594383"/>
    <w:rsid w:val="005B2B49"/>
    <w:rsid w:val="005D56E7"/>
    <w:rsid w:val="005F4302"/>
    <w:rsid w:val="005F52B4"/>
    <w:rsid w:val="00611A5A"/>
    <w:rsid w:val="006274EC"/>
    <w:rsid w:val="006451F4"/>
    <w:rsid w:val="00652973"/>
    <w:rsid w:val="00666E8F"/>
    <w:rsid w:val="00687135"/>
    <w:rsid w:val="00692C07"/>
    <w:rsid w:val="00694C70"/>
    <w:rsid w:val="006A5652"/>
    <w:rsid w:val="006B3AC9"/>
    <w:rsid w:val="006D3B91"/>
    <w:rsid w:val="006E66F2"/>
    <w:rsid w:val="00711C50"/>
    <w:rsid w:val="00714AE3"/>
    <w:rsid w:val="00714C83"/>
    <w:rsid w:val="00727B07"/>
    <w:rsid w:val="007443BF"/>
    <w:rsid w:val="007454B8"/>
    <w:rsid w:val="007557ED"/>
    <w:rsid w:val="00765024"/>
    <w:rsid w:val="00767D5E"/>
    <w:rsid w:val="0079422C"/>
    <w:rsid w:val="007B4773"/>
    <w:rsid w:val="007C26AD"/>
    <w:rsid w:val="007D624C"/>
    <w:rsid w:val="007E0EF5"/>
    <w:rsid w:val="00807DE1"/>
    <w:rsid w:val="00814834"/>
    <w:rsid w:val="00814BD8"/>
    <w:rsid w:val="008151B8"/>
    <w:rsid w:val="008214DF"/>
    <w:rsid w:val="00824C9C"/>
    <w:rsid w:val="00827F2C"/>
    <w:rsid w:val="00837157"/>
    <w:rsid w:val="008507B8"/>
    <w:rsid w:val="00854957"/>
    <w:rsid w:val="0089319C"/>
    <w:rsid w:val="008B108D"/>
    <w:rsid w:val="008B142D"/>
    <w:rsid w:val="008B71B1"/>
    <w:rsid w:val="008B7390"/>
    <w:rsid w:val="008C2770"/>
    <w:rsid w:val="008D2F56"/>
    <w:rsid w:val="008E1655"/>
    <w:rsid w:val="008E3423"/>
    <w:rsid w:val="00906724"/>
    <w:rsid w:val="00924B8F"/>
    <w:rsid w:val="00933A40"/>
    <w:rsid w:val="009716F6"/>
    <w:rsid w:val="00990825"/>
    <w:rsid w:val="0099582D"/>
    <w:rsid w:val="00995E63"/>
    <w:rsid w:val="009A3EEC"/>
    <w:rsid w:val="009A76CA"/>
    <w:rsid w:val="009B0200"/>
    <w:rsid w:val="009B7FFB"/>
    <w:rsid w:val="009C1D7F"/>
    <w:rsid w:val="009C22EF"/>
    <w:rsid w:val="009F0498"/>
    <w:rsid w:val="00A11721"/>
    <w:rsid w:val="00A1357D"/>
    <w:rsid w:val="00A24C23"/>
    <w:rsid w:val="00A316B5"/>
    <w:rsid w:val="00A42233"/>
    <w:rsid w:val="00A43281"/>
    <w:rsid w:val="00A43724"/>
    <w:rsid w:val="00A45C6E"/>
    <w:rsid w:val="00A5732F"/>
    <w:rsid w:val="00A7492E"/>
    <w:rsid w:val="00A969CF"/>
    <w:rsid w:val="00A97E3B"/>
    <w:rsid w:val="00AA1699"/>
    <w:rsid w:val="00AA3EA7"/>
    <w:rsid w:val="00AF242D"/>
    <w:rsid w:val="00B16DFF"/>
    <w:rsid w:val="00B255B1"/>
    <w:rsid w:val="00B360F7"/>
    <w:rsid w:val="00B57610"/>
    <w:rsid w:val="00B609D5"/>
    <w:rsid w:val="00B66E07"/>
    <w:rsid w:val="00B76FE6"/>
    <w:rsid w:val="00BB7B0A"/>
    <w:rsid w:val="00BC271A"/>
    <w:rsid w:val="00BD6218"/>
    <w:rsid w:val="00BF5C3F"/>
    <w:rsid w:val="00C0474E"/>
    <w:rsid w:val="00C067C7"/>
    <w:rsid w:val="00C13044"/>
    <w:rsid w:val="00C2265E"/>
    <w:rsid w:val="00C45F39"/>
    <w:rsid w:val="00C6214F"/>
    <w:rsid w:val="00C76913"/>
    <w:rsid w:val="00C83E6C"/>
    <w:rsid w:val="00C8641C"/>
    <w:rsid w:val="00C87820"/>
    <w:rsid w:val="00CB1CEC"/>
    <w:rsid w:val="00CC12F9"/>
    <w:rsid w:val="00CD3160"/>
    <w:rsid w:val="00CD568B"/>
    <w:rsid w:val="00CE5599"/>
    <w:rsid w:val="00CF1A72"/>
    <w:rsid w:val="00D0095B"/>
    <w:rsid w:val="00D23F7B"/>
    <w:rsid w:val="00D40E50"/>
    <w:rsid w:val="00D44643"/>
    <w:rsid w:val="00D54D31"/>
    <w:rsid w:val="00D617F3"/>
    <w:rsid w:val="00D63C2A"/>
    <w:rsid w:val="00D86542"/>
    <w:rsid w:val="00DA1A61"/>
    <w:rsid w:val="00DD0B45"/>
    <w:rsid w:val="00E067F1"/>
    <w:rsid w:val="00E22D08"/>
    <w:rsid w:val="00E23939"/>
    <w:rsid w:val="00E31765"/>
    <w:rsid w:val="00E84097"/>
    <w:rsid w:val="00E844F4"/>
    <w:rsid w:val="00E936C1"/>
    <w:rsid w:val="00E96F66"/>
    <w:rsid w:val="00EB5D7E"/>
    <w:rsid w:val="00EC342E"/>
    <w:rsid w:val="00ED7C60"/>
    <w:rsid w:val="00EE534C"/>
    <w:rsid w:val="00EF071E"/>
    <w:rsid w:val="00EF5A64"/>
    <w:rsid w:val="00F01E40"/>
    <w:rsid w:val="00F03C3F"/>
    <w:rsid w:val="00F16DE0"/>
    <w:rsid w:val="00F24113"/>
    <w:rsid w:val="00F347E5"/>
    <w:rsid w:val="00F3523D"/>
    <w:rsid w:val="00F56BA3"/>
    <w:rsid w:val="00F71C96"/>
    <w:rsid w:val="00F82308"/>
    <w:rsid w:val="00FA1A89"/>
    <w:rsid w:val="00FB0FBF"/>
    <w:rsid w:val="00FC250F"/>
    <w:rsid w:val="00FD48A7"/>
    <w:rsid w:val="00FE37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5D7E"/>
    <w:pPr>
      <w:widowControl w:val="0"/>
      <w:suppressAutoHyphens/>
    </w:pPr>
    <w:rPr>
      <w:rFonts w:eastAsia="Arial Unicode MS" w:cs="Arial Unicode MS"/>
      <w:kern w:val="1"/>
      <w:sz w:val="24"/>
      <w:szCs w:val="24"/>
      <w:lang w:eastAsia="hi-IN" w:bidi="hi-IN"/>
    </w:rPr>
  </w:style>
  <w:style w:type="paragraph" w:styleId="Nagwek1">
    <w:name w:val="heading 1"/>
    <w:basedOn w:val="Normalny"/>
    <w:next w:val="Normalny"/>
    <w:qFormat/>
    <w:rsid w:val="00EB5D7E"/>
    <w:pPr>
      <w:keepNext/>
      <w:tabs>
        <w:tab w:val="num" w:pos="0"/>
      </w:tabs>
      <w:ind w:left="432" w:hanging="432"/>
      <w:outlineLvl w:val="0"/>
    </w:pPr>
    <w:rPr>
      <w:rFonts w:ascii="Arial" w:hAnsi="Arial"/>
    </w:rPr>
  </w:style>
  <w:style w:type="paragraph" w:styleId="Nagwek2">
    <w:name w:val="heading 2"/>
    <w:basedOn w:val="Normalny"/>
    <w:next w:val="Normalny"/>
    <w:qFormat/>
    <w:rsid w:val="00EB5D7E"/>
    <w:pPr>
      <w:keepNext/>
      <w:tabs>
        <w:tab w:val="num" w:pos="0"/>
      </w:tabs>
      <w:ind w:left="576" w:hanging="576"/>
      <w:jc w:val="center"/>
      <w:outlineLvl w:val="1"/>
    </w:pPr>
    <w:rPr>
      <w:rFonts w:ascii="Arial" w:hAnsi="Arial"/>
      <w:b/>
    </w:rPr>
  </w:style>
  <w:style w:type="paragraph" w:styleId="Nagwek4">
    <w:name w:val="heading 4"/>
    <w:basedOn w:val="Normalny"/>
    <w:next w:val="Normalny"/>
    <w:link w:val="Nagwek4Znak"/>
    <w:qFormat/>
    <w:rsid w:val="00EB5D7E"/>
    <w:pPr>
      <w:keepNext/>
      <w:tabs>
        <w:tab w:val="num" w:pos="0"/>
      </w:tabs>
      <w:spacing w:line="360" w:lineRule="auto"/>
      <w:ind w:firstLine="708"/>
      <w:jc w:val="center"/>
      <w:outlineLvl w:val="3"/>
    </w:pPr>
    <w:rPr>
      <w:rFonts w:ascii="Arial" w:hAnsi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sid w:val="00EB5D7E"/>
    <w:rPr>
      <w:rFonts w:ascii="Symbol" w:hAnsi="Symbol" w:cs="OpenSymbol"/>
    </w:rPr>
  </w:style>
  <w:style w:type="character" w:customStyle="1" w:styleId="Absatz-Standardschriftart">
    <w:name w:val="Absatz-Standardschriftart"/>
    <w:rsid w:val="00EB5D7E"/>
  </w:style>
  <w:style w:type="character" w:customStyle="1" w:styleId="WW-Absatz-Standardschriftart">
    <w:name w:val="WW-Absatz-Standardschriftart"/>
    <w:rsid w:val="00EB5D7E"/>
  </w:style>
  <w:style w:type="character" w:customStyle="1" w:styleId="WW-Absatz-Standardschriftart1">
    <w:name w:val="WW-Absatz-Standardschriftart1"/>
    <w:rsid w:val="00EB5D7E"/>
  </w:style>
  <w:style w:type="character" w:customStyle="1" w:styleId="Symbolewypunktowania">
    <w:name w:val="Symbole wypunktowania"/>
    <w:rsid w:val="00EB5D7E"/>
    <w:rPr>
      <w:rFonts w:ascii="OpenSymbol" w:eastAsia="OpenSymbol" w:hAnsi="OpenSymbol" w:cs="OpenSymbol"/>
    </w:rPr>
  </w:style>
  <w:style w:type="character" w:customStyle="1" w:styleId="Znakinumeracji">
    <w:name w:val="Znaki numeracji"/>
    <w:rsid w:val="00EB5D7E"/>
  </w:style>
  <w:style w:type="paragraph" w:customStyle="1" w:styleId="Nagwek10">
    <w:name w:val="Nagłówek1"/>
    <w:basedOn w:val="Normalny"/>
    <w:next w:val="Tekstpodstawowy"/>
    <w:rsid w:val="00EB5D7E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rsid w:val="00EB5D7E"/>
    <w:pPr>
      <w:spacing w:after="120"/>
    </w:pPr>
  </w:style>
  <w:style w:type="paragraph" w:styleId="Lista">
    <w:name w:val="List"/>
    <w:basedOn w:val="Tekstpodstawowy"/>
    <w:rsid w:val="00EB5D7E"/>
  </w:style>
  <w:style w:type="paragraph" w:customStyle="1" w:styleId="Podpis1">
    <w:name w:val="Podpis1"/>
    <w:basedOn w:val="Normalny"/>
    <w:rsid w:val="00EB5D7E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EB5D7E"/>
    <w:pPr>
      <w:suppressLineNumbers/>
    </w:pPr>
  </w:style>
  <w:style w:type="paragraph" w:customStyle="1" w:styleId="Tekstpodstawowywcity21">
    <w:name w:val="Tekst podstawowy wcięty 21"/>
    <w:basedOn w:val="Normalny"/>
    <w:rsid w:val="00EB5D7E"/>
    <w:pPr>
      <w:spacing w:line="360" w:lineRule="auto"/>
      <w:ind w:firstLine="708"/>
      <w:jc w:val="both"/>
    </w:pPr>
    <w:rPr>
      <w:rFonts w:ascii="Arial" w:hAnsi="Arial"/>
    </w:rPr>
  </w:style>
  <w:style w:type="paragraph" w:customStyle="1" w:styleId="Tekstpodstawowy21">
    <w:name w:val="Tekst podstawowy 21"/>
    <w:basedOn w:val="Normalny"/>
    <w:rsid w:val="00EB5D7E"/>
    <w:pPr>
      <w:jc w:val="both"/>
    </w:pPr>
    <w:rPr>
      <w:rFonts w:ascii="Arial" w:hAnsi="Arial"/>
    </w:rPr>
  </w:style>
  <w:style w:type="character" w:customStyle="1" w:styleId="Nagwek4Znak">
    <w:name w:val="Nagłówek 4 Znak"/>
    <w:basedOn w:val="Domylnaczcionkaakapitu"/>
    <w:link w:val="Nagwek4"/>
    <w:rsid w:val="000154BA"/>
    <w:rPr>
      <w:rFonts w:ascii="Arial" w:eastAsia="Arial Unicode MS" w:hAnsi="Arial" w:cs="Arial Unicode MS"/>
      <w:kern w:val="1"/>
      <w:sz w:val="24"/>
      <w:szCs w:val="24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54BA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54BA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paragraph" w:styleId="Akapitzlist">
    <w:name w:val="List Paragraph"/>
    <w:basedOn w:val="Normalny"/>
    <w:uiPriority w:val="34"/>
    <w:qFormat/>
    <w:rsid w:val="003327FE"/>
    <w:pPr>
      <w:ind w:left="720"/>
      <w:contextualSpacing/>
    </w:pPr>
    <w:rPr>
      <w:rFonts w:cs="Mangal"/>
      <w:szCs w:val="21"/>
    </w:rPr>
  </w:style>
  <w:style w:type="paragraph" w:styleId="Nagwek">
    <w:name w:val="header"/>
    <w:basedOn w:val="Normalny"/>
    <w:link w:val="NagwekZnak"/>
    <w:uiPriority w:val="99"/>
    <w:unhideWhenUsed/>
    <w:rsid w:val="00A1357D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A1357D"/>
    <w:rPr>
      <w:rFonts w:eastAsia="Arial Unicode MS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semiHidden/>
    <w:unhideWhenUsed/>
    <w:rsid w:val="00A1357D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A1357D"/>
    <w:rPr>
      <w:rFonts w:eastAsia="Arial Unicode MS" w:cs="Mangal"/>
      <w:kern w:val="1"/>
      <w:sz w:val="24"/>
      <w:szCs w:val="21"/>
      <w:lang w:eastAsia="hi-I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A5652"/>
    <w:rPr>
      <w:rFonts w:cs="Mangal"/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A5652"/>
    <w:rPr>
      <w:rFonts w:eastAsia="Arial Unicode MS" w:cs="Mangal"/>
      <w:kern w:val="1"/>
      <w:szCs w:val="18"/>
      <w:lang w:eastAsia="hi-IN" w:bidi="hi-I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A5652"/>
    <w:rPr>
      <w:vertAlign w:val="superscript"/>
    </w:rPr>
  </w:style>
  <w:style w:type="paragraph" w:customStyle="1" w:styleId="Style9">
    <w:name w:val="Style9"/>
    <w:basedOn w:val="Normalny"/>
    <w:rsid w:val="004026A1"/>
    <w:pPr>
      <w:suppressAutoHyphens w:val="0"/>
      <w:autoSpaceDE w:val="0"/>
      <w:spacing w:line="274" w:lineRule="exact"/>
      <w:ind w:firstLine="571"/>
      <w:jc w:val="both"/>
    </w:pPr>
    <w:rPr>
      <w:rFonts w:eastAsia="Times New Roman" w:cs="Times New Roman"/>
      <w:kern w:val="0"/>
      <w:lang w:eastAsia="ar-SA" w:bidi="ar-SA"/>
    </w:rPr>
  </w:style>
  <w:style w:type="character" w:styleId="Uwydatnienie">
    <w:name w:val="Emphasis"/>
    <w:basedOn w:val="Domylnaczcionkaakapitu"/>
    <w:uiPriority w:val="20"/>
    <w:qFormat/>
    <w:rsid w:val="00F82308"/>
    <w:rPr>
      <w:i/>
      <w:iCs/>
    </w:rPr>
  </w:style>
  <w:style w:type="character" w:customStyle="1" w:styleId="changed-paragraph">
    <w:name w:val="changed-paragraph"/>
    <w:basedOn w:val="Domylnaczcionkaakapitu"/>
    <w:rsid w:val="00906724"/>
  </w:style>
  <w:style w:type="paragraph" w:customStyle="1" w:styleId="Default">
    <w:name w:val="Default"/>
    <w:rsid w:val="00347F0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8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818F73-14E3-40EE-84E5-5F32A832D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674</Words>
  <Characters>4049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Zygmunt</dc:creator>
  <cp:lastModifiedBy>marek</cp:lastModifiedBy>
  <cp:revision>2</cp:revision>
  <cp:lastPrinted>2019-02-07T13:03:00Z</cp:lastPrinted>
  <dcterms:created xsi:type="dcterms:W3CDTF">2020-04-17T17:48:00Z</dcterms:created>
  <dcterms:modified xsi:type="dcterms:W3CDTF">2020-04-17T17:48:00Z</dcterms:modified>
</cp:coreProperties>
</file>